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33" w:rsidRPr="00DE5922" w:rsidRDefault="00A80433">
      <w:pPr>
        <w:pStyle w:val="myStyle"/>
        <w:spacing w:after="0" w:line="240" w:lineRule="auto"/>
        <w:jc w:val="left"/>
        <w:rPr>
          <w:rFonts w:ascii="Arial" w:hAnsi="Arial" w:cs="Arial"/>
          <w:lang w:val="pl-PL"/>
        </w:rPr>
      </w:pPr>
      <w:bookmarkStart w:id="0" w:name="_Hlk82602220"/>
      <w:bookmarkEnd w:id="0"/>
    </w:p>
    <w:p w:rsidR="00A80433" w:rsidRPr="00723E46" w:rsidRDefault="00723E46" w:rsidP="00723E46">
      <w:pPr>
        <w:pStyle w:val="myStyle"/>
        <w:spacing w:before="360" w:after="360" w:line="240" w:lineRule="auto"/>
        <w:ind w:right="480"/>
        <w:jc w:val="both"/>
        <w:rPr>
          <w:rFonts w:ascii="Arial" w:hAnsi="Arial" w:cs="Arial"/>
          <w:sz w:val="32"/>
          <w:szCs w:val="32"/>
          <w:lang w:val="pl-PL"/>
        </w:rPr>
      </w:pPr>
      <w:r w:rsidRPr="00723E46">
        <w:rPr>
          <w:rFonts w:ascii="Arial" w:hAnsi="Arial" w:cs="Arial"/>
          <w:sz w:val="32"/>
          <w:szCs w:val="32"/>
          <w:lang w:val="pl-PL"/>
        </w:rPr>
        <w:t xml:space="preserve">                                      </w:t>
      </w:r>
      <w:r w:rsidR="00C75082" w:rsidRPr="00723E46">
        <w:rPr>
          <w:rFonts w:ascii="Arial" w:hAnsi="Arial" w:cs="Arial"/>
          <w:color w:val="000000"/>
          <w:sz w:val="32"/>
          <w:szCs w:val="32"/>
          <w:lang w:val="pl-PL"/>
        </w:rPr>
        <w:t>PROTOKÓŁ</w:t>
      </w:r>
    </w:p>
    <w:p w:rsidR="00A80433" w:rsidRPr="00723E46" w:rsidRDefault="00C75082" w:rsidP="00723E46">
      <w:pPr>
        <w:pStyle w:val="myStyle"/>
        <w:spacing w:before="120" w:after="120" w:line="240" w:lineRule="auto"/>
        <w:ind w:left="240" w:right="240"/>
        <w:jc w:val="both"/>
        <w:rPr>
          <w:rFonts w:ascii="Arial" w:hAnsi="Arial" w:cs="Arial"/>
          <w:color w:val="000000"/>
          <w:sz w:val="32"/>
          <w:szCs w:val="32"/>
          <w:lang w:val="pl-PL"/>
        </w:rPr>
      </w:pPr>
      <w:r w:rsidRPr="00723E46">
        <w:rPr>
          <w:rFonts w:ascii="Arial" w:hAnsi="Arial" w:cs="Arial"/>
          <w:color w:val="000000"/>
          <w:sz w:val="32"/>
          <w:szCs w:val="32"/>
          <w:lang w:val="pl-PL"/>
        </w:rPr>
        <w:t>XLVI Sesja Rady Gminy z dnia 14 lipca 2021 r. (Centrum Kultury Lokalnej w Błędowie)</w:t>
      </w:r>
    </w:p>
    <w:p w:rsidR="009E1F87" w:rsidRPr="00DE5922" w:rsidRDefault="000652ED" w:rsidP="00DE5922">
      <w:pPr>
        <w:pStyle w:val="myStyle"/>
        <w:spacing w:before="120" w:after="120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E5922">
        <w:rPr>
          <w:rFonts w:ascii="Arial" w:hAnsi="Arial" w:cs="Arial"/>
          <w:sz w:val="24"/>
          <w:szCs w:val="24"/>
          <w:lang w:val="pl-PL"/>
        </w:rPr>
        <w:t>Obrady rozpoczęto 14 lipca o godzinie 13</w:t>
      </w:r>
      <w:r w:rsidR="00DE5922">
        <w:rPr>
          <w:rFonts w:ascii="Arial" w:hAnsi="Arial" w:cs="Arial"/>
          <w:sz w:val="24"/>
          <w:szCs w:val="24"/>
          <w:lang w:val="pl-PL"/>
        </w:rPr>
        <w:t>.00</w:t>
      </w:r>
      <w:r w:rsidRPr="00DE5922">
        <w:rPr>
          <w:rFonts w:ascii="Arial" w:hAnsi="Arial" w:cs="Arial"/>
          <w:sz w:val="24"/>
          <w:szCs w:val="24"/>
          <w:lang w:val="pl-PL"/>
        </w:rPr>
        <w:t>, a zakończono o godz.</w:t>
      </w:r>
      <w:r w:rsidR="00DE5922">
        <w:rPr>
          <w:rFonts w:ascii="Arial" w:hAnsi="Arial" w:cs="Arial"/>
          <w:sz w:val="24"/>
          <w:szCs w:val="24"/>
          <w:lang w:val="pl-PL"/>
        </w:rPr>
        <w:t>14.10</w:t>
      </w:r>
      <w:r w:rsidRPr="00DE5922">
        <w:rPr>
          <w:rFonts w:ascii="Arial" w:hAnsi="Arial" w:cs="Arial"/>
          <w:sz w:val="24"/>
          <w:szCs w:val="24"/>
          <w:lang w:val="pl-PL"/>
        </w:rPr>
        <w:t xml:space="preserve"> </w:t>
      </w:r>
      <w:r w:rsidR="00DE5922">
        <w:rPr>
          <w:rFonts w:ascii="Arial" w:hAnsi="Arial" w:cs="Arial"/>
          <w:sz w:val="24"/>
          <w:szCs w:val="24"/>
          <w:lang w:val="pl-PL"/>
        </w:rPr>
        <w:t>t</w:t>
      </w:r>
      <w:r w:rsidRPr="00DE5922">
        <w:rPr>
          <w:rFonts w:ascii="Arial" w:hAnsi="Arial" w:cs="Arial"/>
          <w:sz w:val="24"/>
          <w:szCs w:val="24"/>
          <w:lang w:val="pl-PL"/>
        </w:rPr>
        <w:t>ego samego dnia.</w:t>
      </w:r>
    </w:p>
    <w:p w:rsidR="000652ED" w:rsidRPr="00DE5922" w:rsidRDefault="000652ED" w:rsidP="00DE5922">
      <w:pPr>
        <w:pStyle w:val="myStyle"/>
        <w:spacing w:before="120" w:after="120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E5922">
        <w:rPr>
          <w:rFonts w:ascii="Arial" w:hAnsi="Arial" w:cs="Arial"/>
          <w:sz w:val="24"/>
          <w:szCs w:val="24"/>
          <w:lang w:val="pl-PL"/>
        </w:rPr>
        <w:t>Posiedzenie odby</w:t>
      </w:r>
      <w:r w:rsidR="002D44B2">
        <w:rPr>
          <w:rFonts w:ascii="Arial" w:hAnsi="Arial" w:cs="Arial"/>
          <w:sz w:val="24"/>
          <w:szCs w:val="24"/>
          <w:lang w:val="pl-PL"/>
        </w:rPr>
        <w:t>ło</w:t>
      </w:r>
      <w:r w:rsidRPr="00DE5922">
        <w:rPr>
          <w:rFonts w:ascii="Arial" w:hAnsi="Arial" w:cs="Arial"/>
          <w:sz w:val="24"/>
          <w:szCs w:val="24"/>
          <w:lang w:val="pl-PL"/>
        </w:rPr>
        <w:t xml:space="preserve"> się w budynku Centrum Kultury Lokalnej w Błędowie. Posiedzenie odbywało się przy zachowaniu wszelkich środków bezpieczeństwa epidemiologicznego. </w:t>
      </w:r>
    </w:p>
    <w:p w:rsidR="000652ED" w:rsidRPr="00DE5922" w:rsidRDefault="000652ED" w:rsidP="00DE5922">
      <w:pPr>
        <w:pStyle w:val="myStyle"/>
        <w:spacing w:before="120" w:after="120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E5922">
        <w:rPr>
          <w:rFonts w:ascii="Arial" w:hAnsi="Arial" w:cs="Arial"/>
          <w:sz w:val="24"/>
          <w:szCs w:val="24"/>
          <w:lang w:val="pl-PL"/>
        </w:rPr>
        <w:t>Przewodniczył Piotr Jakubczyk – Przewodniczący Rady Gminy Błędów.</w:t>
      </w:r>
    </w:p>
    <w:p w:rsidR="000652ED" w:rsidRPr="00DE5922" w:rsidRDefault="000652ED" w:rsidP="00DE5922">
      <w:pPr>
        <w:pStyle w:val="myStyle"/>
        <w:spacing w:before="120" w:after="120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E5922">
        <w:rPr>
          <w:rFonts w:ascii="Arial" w:hAnsi="Arial" w:cs="Arial"/>
          <w:sz w:val="24"/>
          <w:szCs w:val="24"/>
          <w:lang w:val="pl-PL"/>
        </w:rPr>
        <w:t>W posiedzeniu wzięło udział 14 członków.</w:t>
      </w:r>
    </w:p>
    <w:p w:rsidR="00A80433" w:rsidRPr="00723E46" w:rsidRDefault="00C75082">
      <w:pPr>
        <w:pStyle w:val="myStyle"/>
        <w:spacing w:before="360" w:after="360" w:line="240" w:lineRule="auto"/>
        <w:ind w:left="480" w:right="480"/>
        <w:rPr>
          <w:rFonts w:ascii="Arial" w:hAnsi="Arial" w:cs="Arial"/>
          <w:sz w:val="32"/>
          <w:szCs w:val="32"/>
          <w:lang w:val="pl-PL"/>
        </w:rPr>
      </w:pPr>
      <w:r w:rsidRPr="00723E46">
        <w:rPr>
          <w:rFonts w:ascii="Arial" w:hAnsi="Arial" w:cs="Arial"/>
          <w:color w:val="000000"/>
          <w:sz w:val="32"/>
          <w:szCs w:val="32"/>
          <w:lang w:val="pl-PL"/>
        </w:rPr>
        <w:t>LISTA RADNYCH OBECNYCH NA SESJI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4"/>
        <w:gridCol w:w="2243"/>
        <w:gridCol w:w="1185"/>
        <w:gridCol w:w="2212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podpis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 </w:t>
            </w:r>
          </w:p>
        </w:tc>
      </w:tr>
    </w:tbl>
    <w:p w:rsidR="00A80433" w:rsidRPr="00DE5922" w:rsidRDefault="00A80433">
      <w:pPr>
        <w:pStyle w:val="myStyle"/>
        <w:spacing w:before="240" w:after="240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E5922" w:rsidRDefault="00A80433">
      <w:pPr>
        <w:pStyle w:val="myStyle"/>
        <w:spacing w:after="0" w:line="240" w:lineRule="auto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4235"/>
      </w:tblGrid>
      <w:tr w:rsidR="00A80433" w:rsidRPr="00DE5922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pl-PL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24"/>
                <w:szCs w:val="24"/>
                <w:shd w:val="clear" w:color="auto" w:fill="F1F1F1"/>
                <w:lang w:val="pl-PL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pl-PL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pl-PL"/>
              </w:rPr>
              <w:t>93,33 %</w:t>
            </w:r>
          </w:p>
        </w:tc>
      </w:tr>
      <w:tr w:rsidR="00A80433" w:rsidRPr="00DE5922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24"/>
                <w:szCs w:val="24"/>
                <w:shd w:val="clear" w:color="auto" w:fill="F1F1F1"/>
                <w:lang w:val="pl-PL"/>
              </w:rPr>
              <w:t>Kworum zostało osiągnięte</w:t>
            </w:r>
          </w:p>
        </w:tc>
      </w:tr>
    </w:tbl>
    <w:p w:rsidR="00A80433" w:rsidRPr="00DE5922" w:rsidRDefault="00C75082">
      <w:pPr>
        <w:pStyle w:val="myStyle"/>
        <w:spacing w:after="0" w:line="240" w:lineRule="auto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4"/>
          <w:szCs w:val="24"/>
          <w:lang w:val="pl-PL"/>
        </w:rPr>
        <w:t> </w:t>
      </w:r>
    </w:p>
    <w:p w:rsidR="00A80433" w:rsidRPr="00723E46" w:rsidRDefault="00C75082">
      <w:pPr>
        <w:pStyle w:val="myStyle"/>
        <w:spacing w:before="360" w:after="360" w:line="240" w:lineRule="auto"/>
        <w:ind w:left="480" w:right="480"/>
        <w:rPr>
          <w:rFonts w:ascii="Arial" w:hAnsi="Arial" w:cs="Arial"/>
          <w:sz w:val="32"/>
          <w:szCs w:val="32"/>
          <w:lang w:val="pl-PL"/>
        </w:rPr>
      </w:pPr>
      <w:r w:rsidRPr="00723E46">
        <w:rPr>
          <w:rFonts w:ascii="Arial" w:hAnsi="Arial" w:cs="Arial"/>
          <w:color w:val="000000"/>
          <w:sz w:val="32"/>
          <w:szCs w:val="32"/>
          <w:lang w:val="pl-PL"/>
        </w:rPr>
        <w:t>PORZĄDEK OBRAD</w:t>
      </w:r>
    </w:p>
    <w:p w:rsidR="00C75082" w:rsidRPr="00DE5922" w:rsidRDefault="00C75082" w:rsidP="00C75082">
      <w:pPr>
        <w:pStyle w:val="myStyle"/>
        <w:numPr>
          <w:ilvl w:val="0"/>
          <w:numId w:val="10"/>
        </w:numPr>
        <w:spacing w:before="243" w:after="3" w:line="240" w:lineRule="auto"/>
        <w:ind w:right="240"/>
        <w:jc w:val="left"/>
        <w:rPr>
          <w:rFonts w:ascii="Arial" w:hAnsi="Arial" w:cs="Arial"/>
          <w:color w:val="000000"/>
          <w:sz w:val="27"/>
          <w:szCs w:val="27"/>
          <w:lang w:val="pl-PL"/>
        </w:rPr>
      </w:pPr>
      <w:r w:rsidRPr="00DE5922">
        <w:rPr>
          <w:rFonts w:ascii="Arial" w:hAnsi="Arial" w:cs="Arial"/>
          <w:color w:val="000000"/>
          <w:sz w:val="27"/>
          <w:szCs w:val="27"/>
          <w:lang w:val="pl-PL"/>
        </w:rPr>
        <w:t>Otwarcie posiedzenia.</w:t>
      </w:r>
    </w:p>
    <w:p w:rsidR="000652ED" w:rsidRPr="00DE5922" w:rsidRDefault="000652ED" w:rsidP="00DE5922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DE5922">
        <w:rPr>
          <w:rFonts w:ascii="Arial" w:hAnsi="Arial" w:cs="Arial"/>
          <w:color w:val="000000"/>
          <w:sz w:val="24"/>
          <w:szCs w:val="24"/>
          <w:lang w:val="pl-PL"/>
        </w:rPr>
        <w:t xml:space="preserve">Przewodniczący Rady Piotr Jakubczyk : poinformował, że przebieg obrad Rady Gminy Błędów jest utrwalany </w:t>
      </w:r>
      <w:r w:rsidR="00DE5922">
        <w:rPr>
          <w:rFonts w:ascii="Arial" w:hAnsi="Arial" w:cs="Arial"/>
          <w:color w:val="000000"/>
          <w:sz w:val="24"/>
          <w:szCs w:val="24"/>
          <w:lang w:val="pl-PL"/>
        </w:rPr>
        <w:t>i</w:t>
      </w:r>
      <w:r w:rsidRPr="00DE5922">
        <w:rPr>
          <w:rFonts w:ascii="Arial" w:hAnsi="Arial" w:cs="Arial"/>
          <w:color w:val="000000"/>
          <w:sz w:val="24"/>
          <w:szCs w:val="24"/>
          <w:lang w:val="pl-PL"/>
        </w:rPr>
        <w:t xml:space="preserve"> transmitowany za pomocą urządzeń rejestrujących obraz </w:t>
      </w:r>
      <w:r w:rsidR="00DE5922">
        <w:rPr>
          <w:rFonts w:ascii="Arial" w:hAnsi="Arial" w:cs="Arial"/>
          <w:color w:val="000000"/>
          <w:sz w:val="24"/>
          <w:szCs w:val="24"/>
          <w:lang w:val="pl-PL"/>
        </w:rPr>
        <w:t>i</w:t>
      </w:r>
      <w:r w:rsidRPr="00DE5922">
        <w:rPr>
          <w:rFonts w:ascii="Arial" w:hAnsi="Arial" w:cs="Arial"/>
          <w:color w:val="000000"/>
          <w:sz w:val="24"/>
          <w:szCs w:val="24"/>
          <w:lang w:val="pl-PL"/>
        </w:rPr>
        <w:t xml:space="preserve"> dźwięk, co jest realiza</w:t>
      </w:r>
      <w:r w:rsidR="00DE5922">
        <w:rPr>
          <w:rFonts w:ascii="Arial" w:hAnsi="Arial" w:cs="Arial"/>
          <w:color w:val="000000"/>
          <w:sz w:val="24"/>
          <w:szCs w:val="24"/>
          <w:lang w:val="pl-PL"/>
        </w:rPr>
        <w:t>cją</w:t>
      </w:r>
      <w:r w:rsidRPr="00DE5922">
        <w:rPr>
          <w:rFonts w:ascii="Arial" w:hAnsi="Arial" w:cs="Arial"/>
          <w:color w:val="000000"/>
          <w:sz w:val="24"/>
          <w:szCs w:val="24"/>
          <w:lang w:val="pl-PL"/>
        </w:rPr>
        <w:t xml:space="preserve"> obowiązku wynikającego</w:t>
      </w:r>
      <w:r w:rsidR="00101295">
        <w:rPr>
          <w:rFonts w:ascii="Arial" w:hAnsi="Arial" w:cs="Arial"/>
          <w:color w:val="000000"/>
          <w:sz w:val="24"/>
          <w:szCs w:val="24"/>
          <w:lang w:val="pl-PL"/>
        </w:rPr>
        <w:t xml:space="preserve">        </w:t>
      </w:r>
      <w:r w:rsidRPr="00DE5922">
        <w:rPr>
          <w:rFonts w:ascii="Arial" w:hAnsi="Arial" w:cs="Arial"/>
          <w:color w:val="000000"/>
          <w:sz w:val="24"/>
          <w:szCs w:val="24"/>
          <w:lang w:val="pl-PL"/>
        </w:rPr>
        <w:t xml:space="preserve"> z art. 20 ust. 1b Ustawy o samorządzie gminnym. Transmisja obrad jest dostępna na stronie internetowej urzędu natomiast nagrania z sesji zamieszczone będą/są na stronie internetowej www.bledow.pl</w:t>
      </w:r>
    </w:p>
    <w:p w:rsidR="00A80433" w:rsidRPr="00DE5922" w:rsidRDefault="006341A4" w:rsidP="00DE5922">
      <w:pPr>
        <w:pStyle w:val="myStyle"/>
        <w:spacing w:before="2" w:after="2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E5922">
        <w:rPr>
          <w:rFonts w:ascii="Arial" w:hAnsi="Arial" w:cs="Arial"/>
          <w:sz w:val="24"/>
          <w:szCs w:val="24"/>
          <w:lang w:val="pl-PL"/>
        </w:rPr>
        <w:t xml:space="preserve">Powitał Radnych, Sołtysów, Wójta oraz Panią Skarbnik Urzędu Gminy </w:t>
      </w:r>
      <w:r w:rsidR="00101295">
        <w:rPr>
          <w:rFonts w:ascii="Arial" w:hAnsi="Arial" w:cs="Arial"/>
          <w:sz w:val="24"/>
          <w:szCs w:val="24"/>
          <w:lang w:val="pl-PL"/>
        </w:rPr>
        <w:t xml:space="preserve">          </w:t>
      </w:r>
      <w:r w:rsidRPr="00DE5922">
        <w:rPr>
          <w:rFonts w:ascii="Arial" w:hAnsi="Arial" w:cs="Arial"/>
          <w:sz w:val="24"/>
          <w:szCs w:val="24"/>
          <w:lang w:val="pl-PL"/>
        </w:rPr>
        <w:t>w Błędowie.</w:t>
      </w:r>
      <w:r w:rsidR="00D22057">
        <w:rPr>
          <w:rFonts w:ascii="Arial" w:hAnsi="Arial" w:cs="Arial"/>
          <w:sz w:val="24"/>
          <w:szCs w:val="24"/>
          <w:lang w:val="pl-PL"/>
        </w:rPr>
        <w:t xml:space="preserve"> S</w:t>
      </w:r>
      <w:r w:rsidRPr="00DE5922">
        <w:rPr>
          <w:rFonts w:ascii="Arial" w:hAnsi="Arial" w:cs="Arial"/>
          <w:sz w:val="24"/>
          <w:szCs w:val="24"/>
          <w:lang w:val="pl-PL"/>
        </w:rPr>
        <w:t xml:space="preserve">łowami: “Otwieram Sesję Rady Gminy w Błędowie” otworzył posiedzenie Rady Gminy. Na podstawie listy obecności (obecnych </w:t>
      </w:r>
      <w:r w:rsidR="00101295">
        <w:rPr>
          <w:rFonts w:ascii="Arial" w:hAnsi="Arial" w:cs="Arial"/>
          <w:sz w:val="24"/>
          <w:szCs w:val="24"/>
          <w:lang w:val="pl-PL"/>
        </w:rPr>
        <w:t xml:space="preserve">                </w:t>
      </w:r>
      <w:r w:rsidRPr="00DE5922">
        <w:rPr>
          <w:rFonts w:ascii="Arial" w:hAnsi="Arial" w:cs="Arial"/>
          <w:sz w:val="24"/>
          <w:szCs w:val="24"/>
          <w:lang w:val="pl-PL"/>
        </w:rPr>
        <w:t xml:space="preserve">14 radnych, ustawowy skład rady 15 radnych), stwierdził quorum zdolne </w:t>
      </w:r>
      <w:r w:rsidR="00101295">
        <w:rPr>
          <w:rFonts w:ascii="Arial" w:hAnsi="Arial" w:cs="Arial"/>
          <w:sz w:val="24"/>
          <w:szCs w:val="24"/>
          <w:lang w:val="pl-PL"/>
        </w:rPr>
        <w:t xml:space="preserve">     </w:t>
      </w:r>
      <w:r w:rsidRPr="00DE5922">
        <w:rPr>
          <w:rFonts w:ascii="Arial" w:hAnsi="Arial" w:cs="Arial"/>
          <w:sz w:val="24"/>
          <w:szCs w:val="24"/>
          <w:lang w:val="pl-PL"/>
        </w:rPr>
        <w:t>do podejmowania uchwał.</w:t>
      </w:r>
    </w:p>
    <w:p w:rsidR="00D774DC" w:rsidRPr="00DE5922" w:rsidRDefault="00C75082" w:rsidP="00D774DC">
      <w:pPr>
        <w:pStyle w:val="myStyle"/>
        <w:numPr>
          <w:ilvl w:val="0"/>
          <w:numId w:val="10"/>
        </w:numPr>
        <w:spacing w:before="243" w:after="3" w:line="240" w:lineRule="auto"/>
        <w:ind w:right="240"/>
        <w:jc w:val="left"/>
        <w:rPr>
          <w:rFonts w:ascii="Arial" w:hAnsi="Arial" w:cs="Arial"/>
          <w:color w:val="000000"/>
          <w:sz w:val="27"/>
          <w:szCs w:val="27"/>
          <w:lang w:val="pl-PL"/>
        </w:rPr>
      </w:pPr>
      <w:r w:rsidRPr="00DE5922">
        <w:rPr>
          <w:rFonts w:ascii="Arial" w:hAnsi="Arial" w:cs="Arial"/>
          <w:color w:val="000000"/>
          <w:sz w:val="27"/>
          <w:szCs w:val="27"/>
          <w:lang w:val="pl-PL"/>
        </w:rPr>
        <w:t>Przedstawienie porządku obrad.</w:t>
      </w:r>
    </w:p>
    <w:p w:rsidR="00A80433" w:rsidRPr="00D22057" w:rsidRDefault="00C00187" w:rsidP="00D22057">
      <w:pPr>
        <w:pStyle w:val="myStyle"/>
        <w:spacing w:before="2" w:after="2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22057">
        <w:rPr>
          <w:rFonts w:ascii="Arial" w:hAnsi="Arial" w:cs="Arial"/>
          <w:sz w:val="24"/>
          <w:szCs w:val="24"/>
          <w:lang w:val="pl-PL"/>
        </w:rPr>
        <w:t xml:space="preserve">Przewodniczący </w:t>
      </w:r>
      <w:r w:rsidR="006341A4" w:rsidRPr="00D22057">
        <w:rPr>
          <w:rFonts w:ascii="Arial" w:hAnsi="Arial" w:cs="Arial"/>
          <w:sz w:val="24"/>
          <w:szCs w:val="24"/>
          <w:lang w:val="pl-PL"/>
        </w:rPr>
        <w:t>R</w:t>
      </w:r>
      <w:r w:rsidRPr="00D22057">
        <w:rPr>
          <w:rFonts w:ascii="Arial" w:hAnsi="Arial" w:cs="Arial"/>
          <w:sz w:val="24"/>
          <w:szCs w:val="24"/>
          <w:lang w:val="pl-PL"/>
        </w:rPr>
        <w:t xml:space="preserve">ady Piotr Jakubczyk </w:t>
      </w:r>
      <w:r w:rsidR="006341A4" w:rsidRPr="00D22057">
        <w:rPr>
          <w:rFonts w:ascii="Arial" w:hAnsi="Arial" w:cs="Arial"/>
          <w:sz w:val="24"/>
          <w:szCs w:val="24"/>
          <w:lang w:val="pl-PL"/>
        </w:rPr>
        <w:t>: odczytał porządek obrad.</w:t>
      </w:r>
    </w:p>
    <w:p w:rsidR="00A80433" w:rsidRPr="00DE5922" w:rsidRDefault="00C75082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7"/>
          <w:szCs w:val="27"/>
          <w:lang w:val="pl-PL"/>
        </w:rPr>
        <w:t>3. Przyjęcie protokołu z ostatniej sesji nr XLV.2021 z dnia 28 czerwca 2021 roku.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6319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Przyjęcie protokołu z ostatniej sesji nr XLV.2021 z dnia 28 czerwca 2021 roku.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F236C0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28 czerwca</w:t>
            </w:r>
            <w:r w:rsidR="00C75082"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14"/>
        <w:gridCol w:w="2795"/>
        <w:gridCol w:w="2293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WSTRZYMAŁ SIĘ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</w:tbl>
    <w:p w:rsidR="006341A4" w:rsidRPr="00D22057" w:rsidRDefault="006341A4" w:rsidP="00643E5E">
      <w:pPr>
        <w:pStyle w:val="myStyle"/>
        <w:spacing w:before="243" w:after="3" w:line="240" w:lineRule="auto"/>
        <w:ind w:right="24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D22057">
        <w:rPr>
          <w:rFonts w:ascii="Arial" w:hAnsi="Arial" w:cs="Arial"/>
          <w:color w:val="000000"/>
          <w:sz w:val="24"/>
          <w:szCs w:val="24"/>
          <w:lang w:val="pl-PL"/>
        </w:rPr>
        <w:t xml:space="preserve"> Przewodniczący Rady Piotr Jakubczyk : poinformował, że protokół został przyjęty.</w:t>
      </w:r>
    </w:p>
    <w:p w:rsidR="00A80433" w:rsidRPr="00DE5922" w:rsidRDefault="00C75082" w:rsidP="00643E5E">
      <w:pPr>
        <w:pStyle w:val="myStyle"/>
        <w:spacing w:before="243" w:after="3" w:line="240" w:lineRule="auto"/>
        <w:ind w:right="240"/>
        <w:jc w:val="both"/>
        <w:rPr>
          <w:rFonts w:ascii="Arial" w:hAnsi="Arial" w:cs="Arial"/>
          <w:color w:val="000000"/>
          <w:sz w:val="27"/>
          <w:szCs w:val="27"/>
          <w:lang w:val="pl-PL"/>
        </w:rPr>
      </w:pPr>
      <w:r w:rsidRPr="00DE5922">
        <w:rPr>
          <w:rFonts w:ascii="Arial" w:hAnsi="Arial" w:cs="Arial"/>
          <w:color w:val="000000"/>
          <w:sz w:val="27"/>
          <w:szCs w:val="27"/>
          <w:lang w:val="pl-PL"/>
        </w:rPr>
        <w:t xml:space="preserve">4. Sprawozdanie z wykonania uchwał Rady oraz działalności Wójta </w:t>
      </w:r>
      <w:r w:rsidR="00101295">
        <w:rPr>
          <w:rFonts w:ascii="Arial" w:hAnsi="Arial" w:cs="Arial"/>
          <w:color w:val="000000"/>
          <w:sz w:val="27"/>
          <w:szCs w:val="27"/>
          <w:lang w:val="pl-PL"/>
        </w:rPr>
        <w:t xml:space="preserve">     </w:t>
      </w:r>
      <w:r w:rsidRPr="00DE5922">
        <w:rPr>
          <w:rFonts w:ascii="Arial" w:hAnsi="Arial" w:cs="Arial"/>
          <w:color w:val="000000"/>
          <w:sz w:val="27"/>
          <w:szCs w:val="27"/>
          <w:lang w:val="pl-PL"/>
        </w:rPr>
        <w:t>i podległych jednostek w okresie między sesjami.</w:t>
      </w:r>
    </w:p>
    <w:p w:rsidR="007021F9" w:rsidRPr="00D22057" w:rsidRDefault="007021F9" w:rsidP="00643E5E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22057">
        <w:rPr>
          <w:rFonts w:ascii="Arial" w:hAnsi="Arial" w:cs="Arial"/>
          <w:sz w:val="24"/>
          <w:szCs w:val="24"/>
          <w:lang w:val="pl-PL"/>
        </w:rPr>
        <w:t>Wójt Gminy Błędów Mirosł</w:t>
      </w:r>
      <w:r w:rsidR="00A254B3" w:rsidRPr="00D22057">
        <w:rPr>
          <w:rFonts w:ascii="Arial" w:hAnsi="Arial" w:cs="Arial"/>
          <w:sz w:val="24"/>
          <w:szCs w:val="24"/>
          <w:lang w:val="pl-PL"/>
        </w:rPr>
        <w:t>a</w:t>
      </w:r>
      <w:r w:rsidRPr="00D22057">
        <w:rPr>
          <w:rFonts w:ascii="Arial" w:hAnsi="Arial" w:cs="Arial"/>
          <w:sz w:val="24"/>
          <w:szCs w:val="24"/>
          <w:lang w:val="pl-PL"/>
        </w:rPr>
        <w:t xml:space="preserve">w Jakubczak </w:t>
      </w:r>
      <w:r w:rsidR="00A254B3" w:rsidRPr="00D22057">
        <w:rPr>
          <w:rFonts w:ascii="Arial" w:hAnsi="Arial" w:cs="Arial"/>
          <w:sz w:val="24"/>
          <w:szCs w:val="24"/>
          <w:lang w:val="pl-PL"/>
        </w:rPr>
        <w:t>: Przywitał wszystkich zgromadzonych. Poinformował o zaczęciu  remontu dachu na budynku</w:t>
      </w:r>
      <w:r w:rsidR="00A254B3" w:rsidRPr="00DE5922">
        <w:rPr>
          <w:rFonts w:ascii="Arial" w:hAnsi="Arial" w:cs="Arial"/>
          <w:sz w:val="28"/>
          <w:szCs w:val="28"/>
          <w:lang w:val="pl-PL"/>
        </w:rPr>
        <w:t xml:space="preserve"> </w:t>
      </w:r>
      <w:r w:rsidR="00A254B3" w:rsidRPr="00D22057">
        <w:rPr>
          <w:rFonts w:ascii="Arial" w:hAnsi="Arial" w:cs="Arial"/>
          <w:sz w:val="24"/>
          <w:szCs w:val="24"/>
          <w:lang w:val="pl-PL"/>
        </w:rPr>
        <w:t>Gminy. Następnie wyszedł z propozycją zorganizowania Pikniku</w:t>
      </w:r>
      <w:r w:rsidR="002E4D11" w:rsidRPr="00D22057">
        <w:rPr>
          <w:rFonts w:ascii="Arial" w:hAnsi="Arial" w:cs="Arial"/>
          <w:sz w:val="24"/>
          <w:szCs w:val="24"/>
          <w:lang w:val="pl-PL"/>
        </w:rPr>
        <w:t xml:space="preserve"> 22.08.2021</w:t>
      </w:r>
      <w:r w:rsidR="00A254B3" w:rsidRPr="00D22057">
        <w:rPr>
          <w:rFonts w:ascii="Arial" w:hAnsi="Arial" w:cs="Arial"/>
          <w:sz w:val="24"/>
          <w:szCs w:val="24"/>
          <w:lang w:val="pl-PL"/>
        </w:rPr>
        <w:t>. Na</w:t>
      </w:r>
      <w:r w:rsidR="00D22057">
        <w:rPr>
          <w:rFonts w:ascii="Arial" w:hAnsi="Arial" w:cs="Arial"/>
          <w:sz w:val="24"/>
          <w:szCs w:val="24"/>
          <w:lang w:val="pl-PL"/>
        </w:rPr>
        <w:t>dmienił</w:t>
      </w:r>
      <w:r w:rsidR="00A254B3" w:rsidRPr="00D22057">
        <w:rPr>
          <w:rFonts w:ascii="Arial" w:hAnsi="Arial" w:cs="Arial"/>
          <w:sz w:val="24"/>
          <w:szCs w:val="24"/>
          <w:lang w:val="pl-PL"/>
        </w:rPr>
        <w:t xml:space="preserve">, że wystąpić ma wielu lokalnych artystów oraz gitarzyści ze </w:t>
      </w:r>
      <w:proofErr w:type="spellStart"/>
      <w:r w:rsidR="00A254B3" w:rsidRPr="00D22057">
        <w:rPr>
          <w:rFonts w:ascii="Arial" w:hAnsi="Arial" w:cs="Arial"/>
          <w:sz w:val="24"/>
          <w:szCs w:val="24"/>
          <w:lang w:val="pl-PL"/>
        </w:rPr>
        <w:t>Scholi</w:t>
      </w:r>
      <w:proofErr w:type="spellEnd"/>
      <w:r w:rsidR="00A254B3" w:rsidRPr="00D22057">
        <w:rPr>
          <w:rFonts w:ascii="Arial" w:hAnsi="Arial" w:cs="Arial"/>
          <w:sz w:val="24"/>
          <w:szCs w:val="24"/>
          <w:lang w:val="pl-PL"/>
        </w:rPr>
        <w:t xml:space="preserve"> z Lipia. Poinformował, że komisja sporządza oględziny</w:t>
      </w:r>
      <w:r w:rsidR="002E4D11" w:rsidRPr="00D22057">
        <w:rPr>
          <w:rFonts w:ascii="Arial" w:hAnsi="Arial" w:cs="Arial"/>
          <w:sz w:val="24"/>
          <w:szCs w:val="24"/>
          <w:lang w:val="pl-PL"/>
        </w:rPr>
        <w:t xml:space="preserve"> w sprawie gradobicia </w:t>
      </w:r>
      <w:r w:rsidR="00D22057">
        <w:rPr>
          <w:rFonts w:ascii="Arial" w:hAnsi="Arial" w:cs="Arial"/>
          <w:sz w:val="24"/>
          <w:szCs w:val="24"/>
          <w:lang w:val="pl-PL"/>
        </w:rPr>
        <w:t>i</w:t>
      </w:r>
      <w:r w:rsidR="002E4D11" w:rsidRPr="00D22057">
        <w:rPr>
          <w:rFonts w:ascii="Arial" w:hAnsi="Arial" w:cs="Arial"/>
          <w:sz w:val="24"/>
          <w:szCs w:val="24"/>
          <w:lang w:val="pl-PL"/>
        </w:rPr>
        <w:t xml:space="preserve"> innych zjawisk. </w:t>
      </w:r>
      <w:r w:rsidR="00D22057">
        <w:rPr>
          <w:rFonts w:ascii="Arial" w:hAnsi="Arial" w:cs="Arial"/>
          <w:sz w:val="24"/>
          <w:szCs w:val="24"/>
          <w:lang w:val="pl-PL"/>
        </w:rPr>
        <w:t>Poruszył</w:t>
      </w:r>
      <w:r w:rsidR="002E4D11" w:rsidRPr="00D22057">
        <w:rPr>
          <w:rFonts w:ascii="Arial" w:hAnsi="Arial" w:cs="Arial"/>
          <w:sz w:val="24"/>
          <w:szCs w:val="24"/>
          <w:lang w:val="pl-PL"/>
        </w:rPr>
        <w:t xml:space="preserve"> temat działki przylegającej do budynku Gminy oraz remontu tego budynku.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E5922" w:rsidRDefault="00C75082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color w:val="000000"/>
          <w:sz w:val="27"/>
          <w:szCs w:val="27"/>
          <w:lang w:val="pl-PL"/>
        </w:rPr>
      </w:pPr>
      <w:r w:rsidRPr="00DE5922">
        <w:rPr>
          <w:rFonts w:ascii="Arial" w:hAnsi="Arial" w:cs="Arial"/>
          <w:color w:val="000000"/>
          <w:sz w:val="27"/>
          <w:szCs w:val="27"/>
          <w:lang w:val="pl-PL"/>
        </w:rPr>
        <w:t>5. Informacja Przewodniczącego Rady Gminy z działalności poszczególnych komisji w okresie między sesjami.</w:t>
      </w:r>
    </w:p>
    <w:p w:rsidR="002E4D11" w:rsidRPr="00D22057" w:rsidRDefault="002E4D11" w:rsidP="00D22057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22057">
        <w:rPr>
          <w:rFonts w:ascii="Arial" w:hAnsi="Arial" w:cs="Arial"/>
          <w:sz w:val="24"/>
          <w:szCs w:val="24"/>
          <w:lang w:val="pl-PL"/>
        </w:rPr>
        <w:t xml:space="preserve">Przewodniczący Rady Gminy Piotr Jakubczyk: Poinformował, że 13 lipca 2021 odbyła się Komisja Rozwoju Społeczno-Gospodarczego Budżetu Finansów </w:t>
      </w:r>
      <w:r w:rsidR="00D22057">
        <w:rPr>
          <w:rFonts w:ascii="Arial" w:hAnsi="Arial" w:cs="Arial"/>
          <w:sz w:val="24"/>
          <w:szCs w:val="24"/>
          <w:lang w:val="pl-PL"/>
        </w:rPr>
        <w:t>i</w:t>
      </w:r>
      <w:r w:rsidRPr="00D22057">
        <w:rPr>
          <w:rFonts w:ascii="Arial" w:hAnsi="Arial" w:cs="Arial"/>
          <w:sz w:val="24"/>
          <w:szCs w:val="24"/>
          <w:lang w:val="pl-PL"/>
        </w:rPr>
        <w:t xml:space="preserve"> Rolnictwa </w:t>
      </w:r>
      <w:r w:rsidR="00D22057">
        <w:rPr>
          <w:rFonts w:ascii="Arial" w:hAnsi="Arial" w:cs="Arial"/>
          <w:sz w:val="24"/>
          <w:szCs w:val="24"/>
          <w:lang w:val="pl-PL"/>
        </w:rPr>
        <w:t xml:space="preserve">w celu zaopiniowania </w:t>
      </w:r>
      <w:r w:rsidRPr="00D22057">
        <w:rPr>
          <w:rFonts w:ascii="Arial" w:hAnsi="Arial" w:cs="Arial"/>
          <w:sz w:val="24"/>
          <w:szCs w:val="24"/>
          <w:lang w:val="pl-PL"/>
        </w:rPr>
        <w:t>budżetu na 202</w:t>
      </w:r>
      <w:r w:rsidR="00D22057">
        <w:rPr>
          <w:rFonts w:ascii="Arial" w:hAnsi="Arial" w:cs="Arial"/>
          <w:sz w:val="24"/>
          <w:szCs w:val="24"/>
          <w:lang w:val="pl-PL"/>
        </w:rPr>
        <w:t>1.</w:t>
      </w:r>
    </w:p>
    <w:p w:rsidR="00A80433" w:rsidRPr="00D22057" w:rsidRDefault="00A80433" w:rsidP="00D22057">
      <w:pPr>
        <w:pStyle w:val="myStyle"/>
        <w:spacing w:before="2" w:after="2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</w:p>
    <w:p w:rsidR="00A80433" w:rsidRPr="00DE5922" w:rsidRDefault="00C75082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7"/>
          <w:szCs w:val="27"/>
          <w:lang w:val="pl-PL"/>
        </w:rPr>
        <w:t>6. Podjęcie uchwał w sprawach: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E5922" w:rsidRDefault="00C75082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color w:val="000000"/>
          <w:sz w:val="27"/>
          <w:szCs w:val="27"/>
          <w:lang w:val="pl-PL"/>
        </w:rPr>
      </w:pPr>
      <w:r w:rsidRPr="00DE5922">
        <w:rPr>
          <w:rFonts w:ascii="Arial" w:hAnsi="Arial" w:cs="Arial"/>
          <w:color w:val="000000"/>
          <w:sz w:val="27"/>
          <w:szCs w:val="27"/>
          <w:lang w:val="pl-PL"/>
        </w:rPr>
        <w:t>6.a. udzielania Wójtowi Gminy Błędów wotum zaufania z tytułu przyjęcia raportu o stanie gminy na 2020 rok</w:t>
      </w:r>
    </w:p>
    <w:p w:rsidR="002E4D11" w:rsidRPr="00D22057" w:rsidRDefault="008D390B" w:rsidP="00D22057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22057">
        <w:rPr>
          <w:rFonts w:ascii="Arial" w:hAnsi="Arial" w:cs="Arial"/>
          <w:sz w:val="24"/>
          <w:szCs w:val="24"/>
          <w:lang w:val="pl-PL"/>
        </w:rPr>
        <w:t xml:space="preserve">Na podstawie art. 28 aa ustęp 9 ustawy z dnia 8 marca 1990r. </w:t>
      </w:r>
      <w:r w:rsidR="00101295">
        <w:rPr>
          <w:rFonts w:ascii="Arial" w:hAnsi="Arial" w:cs="Arial"/>
          <w:sz w:val="24"/>
          <w:szCs w:val="24"/>
          <w:lang w:val="pl-PL"/>
        </w:rPr>
        <w:t xml:space="preserve">                             </w:t>
      </w:r>
      <w:r w:rsidRPr="00D22057">
        <w:rPr>
          <w:rFonts w:ascii="Arial" w:hAnsi="Arial" w:cs="Arial"/>
          <w:sz w:val="24"/>
          <w:szCs w:val="24"/>
          <w:lang w:val="pl-PL"/>
        </w:rPr>
        <w:t xml:space="preserve">o Samorządzie Gminnym Dziennik Urzędowy z 2020 roku pozycja 713 </w:t>
      </w:r>
      <w:r w:rsidR="00101295">
        <w:rPr>
          <w:rFonts w:ascii="Arial" w:hAnsi="Arial" w:cs="Arial"/>
          <w:sz w:val="24"/>
          <w:szCs w:val="24"/>
          <w:lang w:val="pl-PL"/>
        </w:rPr>
        <w:t xml:space="preserve">         </w:t>
      </w:r>
      <w:r w:rsidRPr="00D22057">
        <w:rPr>
          <w:rFonts w:ascii="Arial" w:hAnsi="Arial" w:cs="Arial"/>
          <w:sz w:val="24"/>
          <w:szCs w:val="24"/>
          <w:lang w:val="pl-PL"/>
        </w:rPr>
        <w:t>ze zmianami Rada Gminy udziela wotum zaufania Wójtowi</w:t>
      </w:r>
      <w:r w:rsidR="00D22057">
        <w:rPr>
          <w:rFonts w:ascii="Arial" w:hAnsi="Arial" w:cs="Arial"/>
          <w:sz w:val="24"/>
          <w:szCs w:val="24"/>
          <w:lang w:val="pl-PL"/>
        </w:rPr>
        <w:t xml:space="preserve"> </w:t>
      </w:r>
      <w:r w:rsidRPr="00D22057">
        <w:rPr>
          <w:rFonts w:ascii="Arial" w:hAnsi="Arial" w:cs="Arial"/>
          <w:sz w:val="24"/>
          <w:szCs w:val="24"/>
          <w:lang w:val="pl-PL"/>
        </w:rPr>
        <w:t xml:space="preserve">Gminy Błędów za 2020 rok. Przewodniczący poinformował, że nikt z mieszkańców </w:t>
      </w:r>
      <w:r w:rsidR="00101295">
        <w:rPr>
          <w:rFonts w:ascii="Arial" w:hAnsi="Arial" w:cs="Arial"/>
          <w:sz w:val="24"/>
          <w:szCs w:val="24"/>
          <w:lang w:val="pl-PL"/>
        </w:rPr>
        <w:t xml:space="preserve">              </w:t>
      </w:r>
      <w:r w:rsidRPr="00D22057">
        <w:rPr>
          <w:rFonts w:ascii="Arial" w:hAnsi="Arial" w:cs="Arial"/>
          <w:sz w:val="24"/>
          <w:szCs w:val="24"/>
          <w:lang w:val="pl-PL"/>
        </w:rPr>
        <w:t>nie zgłosił się aby wziąć udział w dyskusji. Następnie zapytał Radnych</w:t>
      </w:r>
      <w:r w:rsidR="00D22057">
        <w:rPr>
          <w:rFonts w:ascii="Arial" w:hAnsi="Arial" w:cs="Arial"/>
          <w:sz w:val="24"/>
          <w:szCs w:val="24"/>
          <w:lang w:val="pl-PL"/>
        </w:rPr>
        <w:t>:</w:t>
      </w:r>
      <w:r w:rsidRPr="00D22057">
        <w:rPr>
          <w:rFonts w:ascii="Arial" w:hAnsi="Arial" w:cs="Arial"/>
          <w:sz w:val="24"/>
          <w:szCs w:val="24"/>
          <w:lang w:val="pl-PL"/>
        </w:rPr>
        <w:t xml:space="preserve"> </w:t>
      </w:r>
      <w:r w:rsidR="00101295">
        <w:rPr>
          <w:rFonts w:ascii="Arial" w:hAnsi="Arial" w:cs="Arial"/>
          <w:sz w:val="24"/>
          <w:szCs w:val="24"/>
          <w:lang w:val="pl-PL"/>
        </w:rPr>
        <w:t xml:space="preserve">      </w:t>
      </w:r>
      <w:r w:rsidRPr="00D22057">
        <w:rPr>
          <w:rFonts w:ascii="Arial" w:hAnsi="Arial" w:cs="Arial"/>
          <w:sz w:val="24"/>
          <w:szCs w:val="24"/>
          <w:lang w:val="pl-PL"/>
        </w:rPr>
        <w:t>czy mają jakieś uwagi do raportu. Nikt nie zabrał głosu.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6319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udzielania Wójtowi Gminy Błędów wotum zaufania z tytułu przyjęcia raportu o stanie gminy na 2020 rok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 lipca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57.14 %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14"/>
        <w:gridCol w:w="2795"/>
        <w:gridCol w:w="2293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WSTRZYMAŁ SIĘ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PRZECIW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WSTRZYMAŁ SIĘ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 SIĘ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PRZECIW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</w:tbl>
    <w:p w:rsidR="00C02FDD" w:rsidRPr="00C02FDD" w:rsidRDefault="00D22057" w:rsidP="00C02FDD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C02FDD">
        <w:rPr>
          <w:rFonts w:ascii="Arial" w:hAnsi="Arial" w:cs="Arial"/>
          <w:color w:val="000000"/>
          <w:sz w:val="24"/>
          <w:szCs w:val="24"/>
          <w:lang w:val="pl-PL"/>
        </w:rPr>
        <w:t xml:space="preserve">Przewodniczący Rady Piotr Jakubczyk: </w:t>
      </w:r>
      <w:r w:rsidR="00101295">
        <w:rPr>
          <w:rFonts w:ascii="Arial" w:hAnsi="Arial" w:cs="Arial"/>
          <w:color w:val="000000"/>
          <w:sz w:val="24"/>
          <w:szCs w:val="24"/>
          <w:lang w:val="pl-PL"/>
        </w:rPr>
        <w:t>potwierdził udzielenie</w:t>
      </w:r>
      <w:r w:rsidRPr="00C02FDD">
        <w:rPr>
          <w:rFonts w:ascii="Arial" w:hAnsi="Arial" w:cs="Arial"/>
          <w:color w:val="000000"/>
          <w:sz w:val="24"/>
          <w:szCs w:val="24"/>
          <w:lang w:val="pl-PL"/>
        </w:rPr>
        <w:t xml:space="preserve"> Wójtowi Gminy Błędów wotum zaufania z tytułu przyjęcia raportu o stanie gminy</w:t>
      </w:r>
      <w:r w:rsidR="00C02FDD" w:rsidRPr="00C02FDD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101295">
        <w:rPr>
          <w:rFonts w:ascii="Arial" w:hAnsi="Arial" w:cs="Arial"/>
          <w:color w:val="000000"/>
          <w:sz w:val="24"/>
          <w:szCs w:val="24"/>
          <w:lang w:val="pl-PL"/>
        </w:rPr>
        <w:t xml:space="preserve">      </w:t>
      </w:r>
      <w:r w:rsidR="00C02FDD" w:rsidRPr="00C02FDD">
        <w:rPr>
          <w:rFonts w:ascii="Arial" w:hAnsi="Arial" w:cs="Arial"/>
          <w:color w:val="000000"/>
          <w:sz w:val="24"/>
          <w:szCs w:val="24"/>
          <w:lang w:val="pl-PL"/>
        </w:rPr>
        <w:t>na 2020 rok.</w:t>
      </w:r>
    </w:p>
    <w:p w:rsidR="00A80433" w:rsidRPr="00DE5922" w:rsidRDefault="00C75082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color w:val="000000"/>
          <w:sz w:val="27"/>
          <w:szCs w:val="27"/>
          <w:lang w:val="pl-PL"/>
        </w:rPr>
      </w:pPr>
      <w:r w:rsidRPr="00DE5922">
        <w:rPr>
          <w:rFonts w:ascii="Arial" w:hAnsi="Arial" w:cs="Arial"/>
          <w:color w:val="000000"/>
          <w:sz w:val="27"/>
          <w:szCs w:val="27"/>
          <w:lang w:val="pl-PL"/>
        </w:rPr>
        <w:t>6.b. zatwierdzenia sprawozdania finansowego za 2020 rok</w:t>
      </w:r>
    </w:p>
    <w:p w:rsidR="004C5724" w:rsidRPr="00C02FDD" w:rsidRDefault="004C5724" w:rsidP="00C02FDD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C02FDD">
        <w:rPr>
          <w:rFonts w:ascii="Arial" w:hAnsi="Arial" w:cs="Arial"/>
          <w:sz w:val="24"/>
          <w:szCs w:val="24"/>
          <w:lang w:val="pl-PL"/>
        </w:rPr>
        <w:t xml:space="preserve">Pani Skarbnik Angelika </w:t>
      </w:r>
      <w:proofErr w:type="spellStart"/>
      <w:r w:rsidRPr="00C02FDD">
        <w:rPr>
          <w:rFonts w:ascii="Arial" w:hAnsi="Arial" w:cs="Arial"/>
          <w:sz w:val="24"/>
          <w:szCs w:val="24"/>
          <w:lang w:val="pl-PL"/>
        </w:rPr>
        <w:t>Szmulska</w:t>
      </w:r>
      <w:proofErr w:type="spellEnd"/>
      <w:r w:rsidR="00101295">
        <w:rPr>
          <w:rFonts w:ascii="Arial" w:hAnsi="Arial" w:cs="Arial"/>
          <w:sz w:val="24"/>
          <w:szCs w:val="24"/>
          <w:lang w:val="pl-PL"/>
        </w:rPr>
        <w:t>:</w:t>
      </w:r>
      <w:r w:rsidRPr="00C02FDD">
        <w:rPr>
          <w:rFonts w:ascii="Arial" w:hAnsi="Arial" w:cs="Arial"/>
          <w:sz w:val="24"/>
          <w:szCs w:val="24"/>
          <w:lang w:val="pl-PL"/>
        </w:rPr>
        <w:t xml:space="preserve"> </w:t>
      </w:r>
      <w:r w:rsidR="00F22412" w:rsidRPr="00C02FDD">
        <w:rPr>
          <w:rFonts w:ascii="Arial" w:hAnsi="Arial" w:cs="Arial"/>
          <w:sz w:val="24"/>
          <w:szCs w:val="24"/>
          <w:lang w:val="pl-PL"/>
        </w:rPr>
        <w:t>przeczytała opinię RIO w sprawie opinii</w:t>
      </w:r>
      <w:r w:rsidR="00101295">
        <w:rPr>
          <w:rFonts w:ascii="Arial" w:hAnsi="Arial" w:cs="Arial"/>
          <w:sz w:val="24"/>
          <w:szCs w:val="24"/>
          <w:lang w:val="pl-PL"/>
        </w:rPr>
        <w:t xml:space="preserve"> </w:t>
      </w:r>
      <w:r w:rsidR="00F22412" w:rsidRPr="00C02FDD">
        <w:rPr>
          <w:rFonts w:ascii="Arial" w:hAnsi="Arial" w:cs="Arial"/>
          <w:sz w:val="24"/>
          <w:szCs w:val="24"/>
          <w:lang w:val="pl-PL"/>
        </w:rPr>
        <w:t xml:space="preserve"> o przedłoż</w:t>
      </w:r>
      <w:r w:rsidR="00D12400">
        <w:rPr>
          <w:rFonts w:ascii="Arial" w:hAnsi="Arial" w:cs="Arial"/>
          <w:sz w:val="24"/>
          <w:szCs w:val="24"/>
          <w:lang w:val="pl-PL"/>
        </w:rPr>
        <w:t>eniu</w:t>
      </w:r>
      <w:r w:rsidR="00F22412" w:rsidRPr="00C02FDD">
        <w:rPr>
          <w:rFonts w:ascii="Arial" w:hAnsi="Arial" w:cs="Arial"/>
          <w:sz w:val="24"/>
          <w:szCs w:val="24"/>
          <w:lang w:val="pl-PL"/>
        </w:rPr>
        <w:t xml:space="preserve"> przez Wójta Gminy Błędów sprawozdania z wykonania budżetu za 2020 rok. Poinformowała Radnych</w:t>
      </w:r>
      <w:r w:rsidR="00651D14" w:rsidRPr="00C02FDD">
        <w:rPr>
          <w:rFonts w:ascii="Arial" w:hAnsi="Arial" w:cs="Arial"/>
          <w:sz w:val="24"/>
          <w:szCs w:val="24"/>
          <w:lang w:val="pl-PL"/>
        </w:rPr>
        <w:t xml:space="preserve">, że skład orzekający Regionalnej Izby Obrachunkowej w Warszawie dokonał analizy </w:t>
      </w:r>
      <w:r w:rsidR="00D12400">
        <w:rPr>
          <w:rFonts w:ascii="Arial" w:hAnsi="Arial" w:cs="Arial"/>
          <w:sz w:val="24"/>
          <w:szCs w:val="24"/>
          <w:lang w:val="pl-PL"/>
        </w:rPr>
        <w:t>i</w:t>
      </w:r>
      <w:r w:rsidR="00651D14" w:rsidRPr="00C02FDD">
        <w:rPr>
          <w:rFonts w:ascii="Arial" w:hAnsi="Arial" w:cs="Arial"/>
          <w:sz w:val="24"/>
          <w:szCs w:val="24"/>
          <w:lang w:val="pl-PL"/>
        </w:rPr>
        <w:t xml:space="preserve"> oceny</w:t>
      </w:r>
      <w:r w:rsidR="00C278B7" w:rsidRPr="00C02FDD">
        <w:rPr>
          <w:rFonts w:ascii="Arial" w:hAnsi="Arial" w:cs="Arial"/>
          <w:sz w:val="24"/>
          <w:szCs w:val="24"/>
          <w:lang w:val="pl-PL"/>
        </w:rPr>
        <w:t xml:space="preserve"> sprawozdania. Skarbnik Angelika </w:t>
      </w:r>
      <w:proofErr w:type="spellStart"/>
      <w:r w:rsidR="00C278B7" w:rsidRPr="00C02FDD">
        <w:rPr>
          <w:rFonts w:ascii="Arial" w:hAnsi="Arial" w:cs="Arial"/>
          <w:sz w:val="24"/>
          <w:szCs w:val="24"/>
          <w:lang w:val="pl-PL"/>
        </w:rPr>
        <w:t>Szmulska</w:t>
      </w:r>
      <w:proofErr w:type="spellEnd"/>
      <w:r w:rsidR="00C278B7" w:rsidRPr="00C02FDD">
        <w:rPr>
          <w:rFonts w:ascii="Arial" w:hAnsi="Arial" w:cs="Arial"/>
          <w:sz w:val="24"/>
          <w:szCs w:val="24"/>
          <w:lang w:val="pl-PL"/>
        </w:rPr>
        <w:t xml:space="preserve"> powiedziała, że budżet zamknął się nadwyżką budżetu w kwocie 4 miliony osiemset czterdzieści</w:t>
      </w:r>
      <w:r w:rsidR="00520ADA" w:rsidRPr="00C02FDD">
        <w:rPr>
          <w:rFonts w:ascii="Arial" w:hAnsi="Arial" w:cs="Arial"/>
          <w:sz w:val="24"/>
          <w:szCs w:val="24"/>
          <w:lang w:val="pl-PL"/>
        </w:rPr>
        <w:t xml:space="preserve"> jeden tysięcy dwieście pięćdziesiąt osiem</w:t>
      </w:r>
      <w:r w:rsidR="00723E46">
        <w:rPr>
          <w:rFonts w:ascii="Arial" w:hAnsi="Arial" w:cs="Arial"/>
          <w:sz w:val="24"/>
          <w:szCs w:val="24"/>
          <w:lang w:val="pl-PL"/>
        </w:rPr>
        <w:t xml:space="preserve"> </w:t>
      </w:r>
      <w:r w:rsidR="00520ADA" w:rsidRPr="00C02FDD">
        <w:rPr>
          <w:rFonts w:ascii="Arial" w:hAnsi="Arial" w:cs="Arial"/>
          <w:sz w:val="24"/>
          <w:szCs w:val="24"/>
          <w:lang w:val="pl-PL"/>
        </w:rPr>
        <w:t xml:space="preserve">złotych </w:t>
      </w:r>
      <w:r w:rsidR="00D12400">
        <w:rPr>
          <w:rFonts w:ascii="Arial" w:hAnsi="Arial" w:cs="Arial"/>
          <w:sz w:val="24"/>
          <w:szCs w:val="24"/>
          <w:lang w:val="pl-PL"/>
        </w:rPr>
        <w:t>i</w:t>
      </w:r>
      <w:r w:rsidR="00520ADA" w:rsidRPr="00C02FDD">
        <w:rPr>
          <w:rFonts w:ascii="Arial" w:hAnsi="Arial" w:cs="Arial"/>
          <w:sz w:val="24"/>
          <w:szCs w:val="24"/>
          <w:lang w:val="pl-PL"/>
        </w:rPr>
        <w:t xml:space="preserve"> 69 g</w:t>
      </w:r>
      <w:r w:rsidR="00000443" w:rsidRPr="00C02FDD">
        <w:rPr>
          <w:rFonts w:ascii="Arial" w:hAnsi="Arial" w:cs="Arial"/>
          <w:sz w:val="24"/>
          <w:szCs w:val="24"/>
          <w:lang w:val="pl-PL"/>
        </w:rPr>
        <w:t>r</w:t>
      </w:r>
      <w:r w:rsidR="00520ADA" w:rsidRPr="00C02FDD">
        <w:rPr>
          <w:rFonts w:ascii="Arial" w:hAnsi="Arial" w:cs="Arial"/>
          <w:sz w:val="24"/>
          <w:szCs w:val="24"/>
          <w:lang w:val="pl-PL"/>
        </w:rPr>
        <w:t>oszy przy planowanym deficycie w wysokości 318 tysięcy 310 złotych 76 groszy.</w:t>
      </w:r>
    </w:p>
    <w:p w:rsidR="00F22412" w:rsidRPr="00DE5922" w:rsidRDefault="00F22412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6321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zatwierdzenia sprawozdania finansowego za 2020 rok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 lipca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71.43 %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28.57 %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14"/>
        <w:gridCol w:w="2795"/>
        <w:gridCol w:w="2293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WSTRZYMAŁ SIĘ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 SIĘ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WSTRZYMAŁ SIĘ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 SIĘ</w:t>
            </w:r>
          </w:p>
        </w:tc>
      </w:tr>
    </w:tbl>
    <w:p w:rsidR="00A80433" w:rsidRPr="00DE5922" w:rsidRDefault="00C75082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color w:val="000000"/>
          <w:sz w:val="27"/>
          <w:szCs w:val="27"/>
          <w:lang w:val="pl-PL"/>
        </w:rPr>
      </w:pPr>
      <w:r w:rsidRPr="00DE5922">
        <w:rPr>
          <w:rFonts w:ascii="Arial" w:hAnsi="Arial" w:cs="Arial"/>
          <w:color w:val="000000"/>
          <w:sz w:val="27"/>
          <w:szCs w:val="27"/>
          <w:lang w:val="pl-PL"/>
        </w:rPr>
        <w:t>6.c. udzielenia Wójtowi Gminy Błędów absolutorium z tytułu wykonania budżetu na 202</w:t>
      </w:r>
      <w:r w:rsidR="005E769A" w:rsidRPr="00DE5922">
        <w:rPr>
          <w:rFonts w:ascii="Arial" w:hAnsi="Arial" w:cs="Arial"/>
          <w:color w:val="000000"/>
          <w:sz w:val="27"/>
          <w:szCs w:val="27"/>
          <w:lang w:val="pl-PL"/>
        </w:rPr>
        <w:t>1 roku</w:t>
      </w:r>
    </w:p>
    <w:p w:rsidR="005E769A" w:rsidRPr="00C02FDD" w:rsidRDefault="005E769A" w:rsidP="00C02FDD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C02FDD">
        <w:rPr>
          <w:rFonts w:ascii="Arial" w:hAnsi="Arial" w:cs="Arial"/>
          <w:sz w:val="24"/>
          <w:szCs w:val="24"/>
          <w:lang w:val="pl-PL"/>
        </w:rPr>
        <w:lastRenderedPageBreak/>
        <w:t xml:space="preserve">Pani Skarbnik Angelika </w:t>
      </w:r>
      <w:proofErr w:type="spellStart"/>
      <w:r w:rsidRPr="00C02FDD">
        <w:rPr>
          <w:rFonts w:ascii="Arial" w:hAnsi="Arial" w:cs="Arial"/>
          <w:sz w:val="24"/>
          <w:szCs w:val="24"/>
          <w:lang w:val="pl-PL"/>
        </w:rPr>
        <w:t>Szmulska</w:t>
      </w:r>
      <w:proofErr w:type="spellEnd"/>
      <w:r w:rsidR="00101295">
        <w:rPr>
          <w:rFonts w:ascii="Arial" w:hAnsi="Arial" w:cs="Arial"/>
          <w:sz w:val="24"/>
          <w:szCs w:val="24"/>
          <w:lang w:val="pl-PL"/>
        </w:rPr>
        <w:t>:</w:t>
      </w:r>
      <w:r w:rsidRPr="00C02FDD">
        <w:rPr>
          <w:rFonts w:ascii="Arial" w:hAnsi="Arial" w:cs="Arial"/>
          <w:sz w:val="24"/>
          <w:szCs w:val="24"/>
          <w:lang w:val="pl-PL"/>
        </w:rPr>
        <w:t xml:space="preserve"> odczytała wniosek Rady Gminy Błędów </w:t>
      </w:r>
      <w:r w:rsidR="00101295">
        <w:rPr>
          <w:rFonts w:ascii="Arial" w:hAnsi="Arial" w:cs="Arial"/>
          <w:sz w:val="24"/>
          <w:szCs w:val="24"/>
          <w:lang w:val="pl-PL"/>
        </w:rPr>
        <w:t xml:space="preserve">   </w:t>
      </w:r>
      <w:r w:rsidRPr="00C02FDD">
        <w:rPr>
          <w:rFonts w:ascii="Arial" w:hAnsi="Arial" w:cs="Arial"/>
          <w:sz w:val="24"/>
          <w:szCs w:val="24"/>
          <w:lang w:val="pl-PL"/>
        </w:rPr>
        <w:t>z dnia 15 czerwca 2021 roku o udzielenie absolutorium na podstawie sprawozdania finansowego i sprawozdania budżetu Gminy Błędów na 2020 rok wraz z opinią Regionalnej Izby Obrachunkowej.</w:t>
      </w:r>
    </w:p>
    <w:p w:rsidR="00903F5F" w:rsidRPr="00C02FDD" w:rsidRDefault="00903F5F" w:rsidP="00C02FDD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C02FDD">
        <w:rPr>
          <w:rFonts w:ascii="Arial" w:hAnsi="Arial" w:cs="Arial"/>
          <w:sz w:val="24"/>
          <w:szCs w:val="24"/>
          <w:lang w:val="pl-PL"/>
        </w:rPr>
        <w:t>Przew</w:t>
      </w:r>
      <w:r w:rsidR="00C02FDD">
        <w:rPr>
          <w:rFonts w:ascii="Arial" w:hAnsi="Arial" w:cs="Arial"/>
          <w:sz w:val="24"/>
          <w:szCs w:val="24"/>
          <w:lang w:val="pl-PL"/>
        </w:rPr>
        <w:t>o</w:t>
      </w:r>
      <w:r w:rsidRPr="00C02FDD">
        <w:rPr>
          <w:rFonts w:ascii="Arial" w:hAnsi="Arial" w:cs="Arial"/>
          <w:sz w:val="24"/>
          <w:szCs w:val="24"/>
          <w:lang w:val="pl-PL"/>
        </w:rPr>
        <w:t>d</w:t>
      </w:r>
      <w:r w:rsidR="00C02FDD">
        <w:rPr>
          <w:rFonts w:ascii="Arial" w:hAnsi="Arial" w:cs="Arial"/>
          <w:sz w:val="24"/>
          <w:szCs w:val="24"/>
          <w:lang w:val="pl-PL"/>
        </w:rPr>
        <w:t>niczący</w:t>
      </w:r>
      <w:r w:rsidRPr="00C02FDD">
        <w:rPr>
          <w:rFonts w:ascii="Arial" w:hAnsi="Arial" w:cs="Arial"/>
          <w:sz w:val="24"/>
          <w:szCs w:val="24"/>
          <w:lang w:val="pl-PL"/>
        </w:rPr>
        <w:t xml:space="preserve"> Rady Pan Piotr Jakubczyk</w:t>
      </w:r>
      <w:r w:rsidR="00C02FDD">
        <w:rPr>
          <w:rFonts w:ascii="Arial" w:hAnsi="Arial" w:cs="Arial"/>
          <w:sz w:val="24"/>
          <w:szCs w:val="24"/>
          <w:lang w:val="pl-PL"/>
        </w:rPr>
        <w:t>:</w:t>
      </w:r>
      <w:r w:rsidRPr="00C02FDD">
        <w:rPr>
          <w:rFonts w:ascii="Arial" w:hAnsi="Arial" w:cs="Arial"/>
          <w:sz w:val="24"/>
          <w:szCs w:val="24"/>
          <w:lang w:val="pl-PL"/>
        </w:rPr>
        <w:t xml:space="preserve"> zapytał czy są jakieś uwagi do </w:t>
      </w:r>
      <w:r w:rsidR="00E44B88" w:rsidRPr="00C02FDD">
        <w:rPr>
          <w:rFonts w:ascii="Arial" w:hAnsi="Arial" w:cs="Arial"/>
          <w:sz w:val="24"/>
          <w:szCs w:val="24"/>
          <w:lang w:val="pl-PL"/>
        </w:rPr>
        <w:t>uchwały. Nikt nie zabrał głosu.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6320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udzielenia Wójtowi Gminy Błędów absolutorium z tytułu wykonania budżetu na 2020 rok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 lipca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71.43 %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14"/>
        <w:gridCol w:w="2795"/>
        <w:gridCol w:w="2293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WSTRZYMAŁ SIĘ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WSTRZYMAŁ SIĘ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 SIĘ</w:t>
            </w:r>
          </w:p>
        </w:tc>
      </w:tr>
    </w:tbl>
    <w:p w:rsidR="00C02FDD" w:rsidRPr="00C02FDD" w:rsidRDefault="00C02FDD" w:rsidP="00C02FDD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C02FDD">
        <w:rPr>
          <w:rFonts w:ascii="Arial" w:hAnsi="Arial" w:cs="Arial"/>
          <w:color w:val="000000"/>
          <w:sz w:val="24"/>
          <w:szCs w:val="24"/>
          <w:lang w:val="pl-PL"/>
        </w:rPr>
        <w:t>Przewodniczący Rady Pan Piotr Jakubczyk</w:t>
      </w:r>
      <w:r w:rsidR="00101295">
        <w:rPr>
          <w:rFonts w:ascii="Arial" w:hAnsi="Arial" w:cs="Arial"/>
          <w:color w:val="000000"/>
          <w:sz w:val="24"/>
          <w:szCs w:val="24"/>
          <w:lang w:val="pl-PL"/>
        </w:rPr>
        <w:t>:</w:t>
      </w:r>
      <w:r w:rsidRPr="00C02FDD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101295">
        <w:rPr>
          <w:rFonts w:ascii="Arial" w:hAnsi="Arial" w:cs="Arial"/>
          <w:color w:val="000000"/>
          <w:sz w:val="24"/>
          <w:szCs w:val="24"/>
          <w:lang w:val="pl-PL"/>
        </w:rPr>
        <w:t>poinformował o wynikach głosowania i udzieleniu</w:t>
      </w:r>
      <w:r w:rsidRPr="00C02FDD">
        <w:rPr>
          <w:rFonts w:ascii="Arial" w:hAnsi="Arial" w:cs="Arial"/>
          <w:color w:val="000000"/>
          <w:sz w:val="24"/>
          <w:szCs w:val="24"/>
          <w:lang w:val="pl-PL"/>
        </w:rPr>
        <w:t xml:space="preserve"> Wójtowi Gminy Błędów absolutorium z tytułu wykonania budżetu na 2020 rok</w:t>
      </w:r>
    </w:p>
    <w:p w:rsidR="00A80433" w:rsidRPr="00DE5922" w:rsidRDefault="00C75082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color w:val="000000"/>
          <w:sz w:val="27"/>
          <w:szCs w:val="27"/>
          <w:lang w:val="pl-PL"/>
        </w:rPr>
      </w:pPr>
      <w:r w:rsidRPr="00DE5922">
        <w:rPr>
          <w:rFonts w:ascii="Arial" w:hAnsi="Arial" w:cs="Arial"/>
          <w:color w:val="000000"/>
          <w:sz w:val="27"/>
          <w:szCs w:val="27"/>
          <w:lang w:val="pl-PL"/>
        </w:rPr>
        <w:t>6.d. zmiany uchwały budżetowej na rok 2021</w:t>
      </w:r>
    </w:p>
    <w:p w:rsidR="005E769A" w:rsidRPr="00C02FDD" w:rsidRDefault="00000443" w:rsidP="00C02FDD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C02FDD">
        <w:rPr>
          <w:rFonts w:ascii="Arial" w:hAnsi="Arial" w:cs="Arial"/>
          <w:sz w:val="24"/>
          <w:szCs w:val="24"/>
          <w:lang w:val="pl-PL"/>
        </w:rPr>
        <w:t xml:space="preserve">Skarbnik Angelika </w:t>
      </w:r>
      <w:proofErr w:type="spellStart"/>
      <w:r w:rsidRPr="00C02FDD">
        <w:rPr>
          <w:rFonts w:ascii="Arial" w:hAnsi="Arial" w:cs="Arial"/>
          <w:sz w:val="24"/>
          <w:szCs w:val="24"/>
          <w:lang w:val="pl-PL"/>
        </w:rPr>
        <w:t>Szmulska</w:t>
      </w:r>
      <w:proofErr w:type="spellEnd"/>
      <w:r w:rsidR="00101295">
        <w:rPr>
          <w:rFonts w:ascii="Arial" w:hAnsi="Arial" w:cs="Arial"/>
          <w:sz w:val="24"/>
          <w:szCs w:val="24"/>
          <w:lang w:val="pl-PL"/>
        </w:rPr>
        <w:t>:</w:t>
      </w:r>
      <w:r w:rsidRPr="00C02FDD">
        <w:rPr>
          <w:rFonts w:ascii="Arial" w:hAnsi="Arial" w:cs="Arial"/>
          <w:sz w:val="24"/>
          <w:szCs w:val="24"/>
          <w:lang w:val="pl-PL"/>
        </w:rPr>
        <w:t xml:space="preserve"> odczytała Uchwałę Budżetową wraz </w:t>
      </w:r>
      <w:r w:rsidR="00101295">
        <w:rPr>
          <w:rFonts w:ascii="Arial" w:hAnsi="Arial" w:cs="Arial"/>
          <w:sz w:val="24"/>
          <w:szCs w:val="24"/>
          <w:lang w:val="pl-PL"/>
        </w:rPr>
        <w:t xml:space="preserve">                    </w:t>
      </w:r>
      <w:r w:rsidRPr="00C02FDD">
        <w:rPr>
          <w:rFonts w:ascii="Arial" w:hAnsi="Arial" w:cs="Arial"/>
          <w:sz w:val="24"/>
          <w:szCs w:val="24"/>
          <w:lang w:val="pl-PL"/>
        </w:rPr>
        <w:t>z uzasadnieniem oraz omówiła powyższe.</w:t>
      </w:r>
    </w:p>
    <w:p w:rsidR="00000443" w:rsidRPr="00C02FDD" w:rsidRDefault="00000443" w:rsidP="00C02FDD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C02FDD">
        <w:rPr>
          <w:rFonts w:ascii="Arial" w:hAnsi="Arial" w:cs="Arial"/>
          <w:sz w:val="24"/>
          <w:szCs w:val="24"/>
          <w:lang w:val="pl-PL"/>
        </w:rPr>
        <w:t>Przewodniczący Rady Gminy Błędów Piotr Jakubczyk</w:t>
      </w:r>
      <w:r w:rsidR="00C02FDD">
        <w:rPr>
          <w:rFonts w:ascii="Arial" w:hAnsi="Arial" w:cs="Arial"/>
          <w:sz w:val="24"/>
          <w:szCs w:val="24"/>
          <w:lang w:val="pl-PL"/>
        </w:rPr>
        <w:t xml:space="preserve"> </w:t>
      </w:r>
      <w:r w:rsidRPr="00C02FDD">
        <w:rPr>
          <w:rFonts w:ascii="Arial" w:hAnsi="Arial" w:cs="Arial"/>
          <w:sz w:val="24"/>
          <w:szCs w:val="24"/>
          <w:lang w:val="pl-PL"/>
        </w:rPr>
        <w:t>udzielił głosu Zbigniewowi</w:t>
      </w:r>
      <w:r w:rsidR="005C6440" w:rsidRPr="00C02FDD">
        <w:rPr>
          <w:rFonts w:ascii="Arial" w:hAnsi="Arial" w:cs="Arial"/>
          <w:sz w:val="24"/>
          <w:szCs w:val="24"/>
          <w:lang w:val="pl-PL"/>
        </w:rPr>
        <w:t xml:space="preserve"> Kozińskiemu.</w:t>
      </w:r>
    </w:p>
    <w:p w:rsidR="00101295" w:rsidRDefault="00000443" w:rsidP="00101295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C02FDD">
        <w:rPr>
          <w:rFonts w:ascii="Arial" w:hAnsi="Arial" w:cs="Arial"/>
          <w:sz w:val="24"/>
          <w:szCs w:val="24"/>
          <w:lang w:val="pl-PL"/>
        </w:rPr>
        <w:t>Radny Zbigniew</w:t>
      </w:r>
      <w:r w:rsidR="005C6440" w:rsidRPr="00C02FDD">
        <w:rPr>
          <w:rFonts w:ascii="Arial" w:hAnsi="Arial" w:cs="Arial"/>
          <w:sz w:val="24"/>
          <w:szCs w:val="24"/>
          <w:lang w:val="pl-PL"/>
        </w:rPr>
        <w:t xml:space="preserve"> Koziński</w:t>
      </w:r>
      <w:r w:rsidRPr="00C02FDD">
        <w:rPr>
          <w:rFonts w:ascii="Arial" w:hAnsi="Arial" w:cs="Arial"/>
          <w:sz w:val="24"/>
          <w:szCs w:val="24"/>
          <w:lang w:val="pl-PL"/>
        </w:rPr>
        <w:t xml:space="preserve"> odczytał wniosek formalny</w:t>
      </w:r>
    </w:p>
    <w:p w:rsidR="00101295" w:rsidRDefault="00C75082" w:rsidP="00101295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01295">
        <w:rPr>
          <w:rFonts w:ascii="Arial" w:hAnsi="Arial" w:cs="Arial"/>
          <w:color w:val="000000"/>
          <w:sz w:val="24"/>
          <w:szCs w:val="24"/>
          <w:lang w:val="pl-PL"/>
        </w:rPr>
        <w:t>Wniosek formalny o przen</w:t>
      </w:r>
      <w:r w:rsidR="00D12400" w:rsidRPr="00101295">
        <w:rPr>
          <w:rFonts w:ascii="Arial" w:hAnsi="Arial" w:cs="Arial"/>
          <w:color w:val="000000"/>
          <w:sz w:val="24"/>
          <w:szCs w:val="24"/>
          <w:lang w:val="pl-PL"/>
        </w:rPr>
        <w:t>i</w:t>
      </w:r>
      <w:r w:rsidRPr="00101295">
        <w:rPr>
          <w:rFonts w:ascii="Arial" w:hAnsi="Arial" w:cs="Arial"/>
          <w:color w:val="000000"/>
          <w:sz w:val="24"/>
          <w:szCs w:val="24"/>
          <w:lang w:val="pl-PL"/>
        </w:rPr>
        <w:t>esienie środków w wysokości 47 600,21 zł</w:t>
      </w:r>
    </w:p>
    <w:p w:rsidR="00101295" w:rsidRDefault="00C75082" w:rsidP="00101295">
      <w:pPr>
        <w:pStyle w:val="myStyle"/>
        <w:spacing w:after="3" w:line="240" w:lineRule="auto"/>
        <w:ind w:right="240" w:firstLine="24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01295">
        <w:rPr>
          <w:rFonts w:ascii="Arial" w:hAnsi="Arial" w:cs="Arial"/>
          <w:color w:val="000000"/>
          <w:sz w:val="24"/>
          <w:szCs w:val="24"/>
          <w:lang w:val="pl-PL"/>
        </w:rPr>
        <w:t>inwestycji "Budowa przydomowych oczyszcz</w:t>
      </w:r>
      <w:r w:rsidR="004A2101" w:rsidRPr="00101295"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Pr="00101295">
        <w:rPr>
          <w:rFonts w:ascii="Arial" w:hAnsi="Arial" w:cs="Arial"/>
          <w:color w:val="000000"/>
          <w:sz w:val="24"/>
          <w:szCs w:val="24"/>
          <w:lang w:val="pl-PL"/>
        </w:rPr>
        <w:t>lni ścieków na terenie Gminy</w:t>
      </w:r>
    </w:p>
    <w:p w:rsidR="00A80433" w:rsidRPr="00101295" w:rsidRDefault="00C75082" w:rsidP="00101295">
      <w:pPr>
        <w:pStyle w:val="myStyle"/>
        <w:spacing w:after="3" w:line="240" w:lineRule="auto"/>
        <w:ind w:right="240" w:firstLine="240"/>
        <w:jc w:val="both"/>
        <w:rPr>
          <w:rFonts w:ascii="Arial" w:hAnsi="Arial" w:cs="Arial"/>
          <w:sz w:val="24"/>
          <w:szCs w:val="24"/>
          <w:lang w:val="pl-PL"/>
        </w:rPr>
      </w:pPr>
      <w:r w:rsidRPr="00101295">
        <w:rPr>
          <w:rFonts w:ascii="Arial" w:hAnsi="Arial" w:cs="Arial"/>
          <w:color w:val="000000"/>
          <w:sz w:val="24"/>
          <w:szCs w:val="24"/>
          <w:lang w:val="pl-PL"/>
        </w:rPr>
        <w:t>Błędów" na inwestycję "Rewitalizacja Rynku w Błędowie"</w:t>
      </w:r>
      <w:r w:rsidR="00101295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12400" w:rsidRDefault="001441AD" w:rsidP="00D12400">
      <w:pPr>
        <w:pStyle w:val="myStyle"/>
        <w:spacing w:before="120" w:after="120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12400">
        <w:rPr>
          <w:rFonts w:ascii="Arial" w:hAnsi="Arial" w:cs="Arial"/>
          <w:sz w:val="24"/>
          <w:szCs w:val="24"/>
          <w:lang w:val="pl-PL"/>
        </w:rPr>
        <w:t>Przewodniczący Rady Piotr Jakubczyk</w:t>
      </w:r>
      <w:r w:rsidR="00D12400" w:rsidRPr="00D12400">
        <w:rPr>
          <w:rFonts w:ascii="Arial" w:hAnsi="Arial" w:cs="Arial"/>
          <w:sz w:val="24"/>
          <w:szCs w:val="24"/>
          <w:lang w:val="pl-PL"/>
        </w:rPr>
        <w:t>:</w:t>
      </w:r>
      <w:r w:rsidRPr="00D12400">
        <w:rPr>
          <w:rFonts w:ascii="Arial" w:hAnsi="Arial" w:cs="Arial"/>
          <w:sz w:val="24"/>
          <w:szCs w:val="24"/>
          <w:lang w:val="pl-PL"/>
        </w:rPr>
        <w:t xml:space="preserve"> udzielił głosu mieszkańcowi Bł</w:t>
      </w:r>
      <w:r w:rsidR="00643E5E">
        <w:rPr>
          <w:rFonts w:ascii="Arial" w:hAnsi="Arial" w:cs="Arial"/>
          <w:sz w:val="24"/>
          <w:szCs w:val="24"/>
          <w:lang w:val="pl-PL"/>
        </w:rPr>
        <w:t>ę</w:t>
      </w:r>
      <w:r w:rsidRPr="00D12400">
        <w:rPr>
          <w:rFonts w:ascii="Arial" w:hAnsi="Arial" w:cs="Arial"/>
          <w:sz w:val="24"/>
          <w:szCs w:val="24"/>
          <w:lang w:val="pl-PL"/>
        </w:rPr>
        <w:t>dowa Panu</w:t>
      </w:r>
      <w:r w:rsidR="002D1862" w:rsidRPr="00D12400">
        <w:rPr>
          <w:rFonts w:ascii="Arial" w:hAnsi="Arial" w:cs="Arial"/>
          <w:sz w:val="24"/>
          <w:szCs w:val="24"/>
          <w:lang w:val="pl-PL"/>
        </w:rPr>
        <w:t xml:space="preserve"> Andrzejowi Oraczewskiemu. </w:t>
      </w:r>
    </w:p>
    <w:p w:rsidR="00DB53B6" w:rsidRPr="00D12400" w:rsidRDefault="00DB53B6" w:rsidP="00D12400">
      <w:pPr>
        <w:pStyle w:val="myStyle"/>
        <w:spacing w:before="120" w:after="120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12400">
        <w:rPr>
          <w:rFonts w:ascii="Arial" w:hAnsi="Arial" w:cs="Arial"/>
          <w:sz w:val="24"/>
          <w:szCs w:val="24"/>
          <w:lang w:val="pl-PL"/>
        </w:rPr>
        <w:t>Pan Andrzej Oraczewski</w:t>
      </w:r>
      <w:r w:rsidR="006B6792">
        <w:rPr>
          <w:rFonts w:ascii="Arial" w:hAnsi="Arial" w:cs="Arial"/>
          <w:sz w:val="24"/>
          <w:szCs w:val="24"/>
          <w:lang w:val="pl-PL"/>
        </w:rPr>
        <w:t>:</w:t>
      </w:r>
      <w:r w:rsidRPr="00D12400">
        <w:rPr>
          <w:rFonts w:ascii="Arial" w:hAnsi="Arial" w:cs="Arial"/>
          <w:sz w:val="24"/>
          <w:szCs w:val="24"/>
          <w:lang w:val="pl-PL"/>
        </w:rPr>
        <w:t xml:space="preserve"> prosił o wyświetlenie slajdów ze</w:t>
      </w:r>
      <w:r w:rsidR="00D12400">
        <w:rPr>
          <w:rFonts w:ascii="Arial" w:hAnsi="Arial" w:cs="Arial"/>
          <w:sz w:val="24"/>
          <w:szCs w:val="24"/>
          <w:lang w:val="pl-PL"/>
        </w:rPr>
        <w:t xml:space="preserve"> zdjęciami</w:t>
      </w:r>
      <w:r w:rsidRPr="00D12400">
        <w:rPr>
          <w:rFonts w:ascii="Arial" w:hAnsi="Arial" w:cs="Arial"/>
          <w:sz w:val="24"/>
          <w:szCs w:val="24"/>
          <w:lang w:val="pl-PL"/>
        </w:rPr>
        <w:t xml:space="preserve"> przystanku autobusowego w Błędowie. </w:t>
      </w:r>
      <w:r w:rsidR="005B3D24" w:rsidRPr="00D12400">
        <w:rPr>
          <w:rFonts w:ascii="Arial" w:hAnsi="Arial" w:cs="Arial"/>
          <w:sz w:val="24"/>
          <w:szCs w:val="24"/>
          <w:lang w:val="pl-PL"/>
        </w:rPr>
        <w:t xml:space="preserve">Został wyświetlony </w:t>
      </w:r>
      <w:r w:rsidR="00ED058E" w:rsidRPr="00D12400">
        <w:rPr>
          <w:rFonts w:ascii="Arial" w:hAnsi="Arial" w:cs="Arial"/>
          <w:sz w:val="24"/>
          <w:szCs w:val="24"/>
          <w:lang w:val="pl-PL"/>
        </w:rPr>
        <w:t>projekt nowoczesnego przystanku.</w:t>
      </w:r>
    </w:p>
    <w:p w:rsidR="006229C7" w:rsidRDefault="00ED058E" w:rsidP="00D12400">
      <w:pPr>
        <w:pStyle w:val="myStyle"/>
        <w:spacing w:before="120" w:after="120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12400">
        <w:rPr>
          <w:rFonts w:ascii="Arial" w:hAnsi="Arial" w:cs="Arial"/>
          <w:sz w:val="24"/>
          <w:szCs w:val="24"/>
          <w:lang w:val="pl-PL"/>
        </w:rPr>
        <w:t>Przewodniczący Rady</w:t>
      </w:r>
      <w:r w:rsidR="006229C7">
        <w:rPr>
          <w:rFonts w:ascii="Arial" w:hAnsi="Arial" w:cs="Arial"/>
          <w:sz w:val="24"/>
          <w:szCs w:val="24"/>
          <w:lang w:val="pl-PL"/>
        </w:rPr>
        <w:t xml:space="preserve"> Piotr Jakubczyk:</w:t>
      </w:r>
      <w:r w:rsidRPr="00D12400">
        <w:rPr>
          <w:rFonts w:ascii="Arial" w:hAnsi="Arial" w:cs="Arial"/>
          <w:sz w:val="24"/>
          <w:szCs w:val="24"/>
          <w:lang w:val="pl-PL"/>
        </w:rPr>
        <w:t xml:space="preserve"> udzielił głosu mieszkańcowi gminy Panu </w:t>
      </w:r>
      <w:r w:rsidR="006229C7">
        <w:rPr>
          <w:rFonts w:ascii="Arial" w:hAnsi="Arial" w:cs="Arial"/>
          <w:sz w:val="24"/>
          <w:szCs w:val="24"/>
          <w:lang w:val="pl-PL"/>
        </w:rPr>
        <w:t xml:space="preserve">Dariuszowi </w:t>
      </w:r>
      <w:r w:rsidRPr="00D12400">
        <w:rPr>
          <w:rFonts w:ascii="Arial" w:hAnsi="Arial" w:cs="Arial"/>
          <w:sz w:val="24"/>
          <w:szCs w:val="24"/>
          <w:lang w:val="pl-PL"/>
        </w:rPr>
        <w:t>Fudała</w:t>
      </w:r>
      <w:r w:rsidR="006229C7">
        <w:rPr>
          <w:rFonts w:ascii="Arial" w:hAnsi="Arial" w:cs="Arial"/>
          <w:sz w:val="24"/>
          <w:szCs w:val="24"/>
          <w:lang w:val="pl-PL"/>
        </w:rPr>
        <w:t>.</w:t>
      </w:r>
    </w:p>
    <w:p w:rsidR="00ED058E" w:rsidRDefault="006229C7" w:rsidP="00D12400">
      <w:pPr>
        <w:pStyle w:val="myStyle"/>
        <w:spacing w:before="120" w:after="120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Pan Dariusz Fudała: omówił</w:t>
      </w:r>
      <w:r w:rsidR="00ED058E" w:rsidRPr="00D12400">
        <w:rPr>
          <w:rFonts w:ascii="Arial" w:hAnsi="Arial" w:cs="Arial"/>
          <w:sz w:val="24"/>
          <w:szCs w:val="24"/>
          <w:lang w:val="pl-PL"/>
        </w:rPr>
        <w:t xml:space="preserve"> a</w:t>
      </w:r>
      <w:r w:rsidR="00D12400" w:rsidRPr="00D12400">
        <w:rPr>
          <w:rFonts w:ascii="Arial" w:hAnsi="Arial" w:cs="Arial"/>
          <w:sz w:val="24"/>
          <w:szCs w:val="24"/>
          <w:lang w:val="pl-PL"/>
        </w:rPr>
        <w:t>rchitekturę</w:t>
      </w:r>
      <w:r w:rsidR="00ED058E" w:rsidRPr="00D12400">
        <w:rPr>
          <w:rFonts w:ascii="Arial" w:hAnsi="Arial" w:cs="Arial"/>
          <w:sz w:val="24"/>
          <w:szCs w:val="24"/>
          <w:lang w:val="pl-PL"/>
        </w:rPr>
        <w:t xml:space="preserve"> centrum Błędowa </w:t>
      </w:r>
      <w:r w:rsidR="00D12400" w:rsidRPr="00D12400">
        <w:rPr>
          <w:rFonts w:ascii="Arial" w:hAnsi="Arial" w:cs="Arial"/>
          <w:sz w:val="24"/>
          <w:szCs w:val="24"/>
          <w:lang w:val="pl-PL"/>
        </w:rPr>
        <w:t>i</w:t>
      </w:r>
      <w:r w:rsidR="00ED058E" w:rsidRPr="00D12400">
        <w:rPr>
          <w:rFonts w:ascii="Arial" w:hAnsi="Arial" w:cs="Arial"/>
          <w:sz w:val="24"/>
          <w:szCs w:val="24"/>
          <w:lang w:val="pl-PL"/>
        </w:rPr>
        <w:t xml:space="preserve"> zapytał </w:t>
      </w:r>
      <w:r>
        <w:rPr>
          <w:rFonts w:ascii="Arial" w:hAnsi="Arial" w:cs="Arial"/>
          <w:sz w:val="24"/>
          <w:szCs w:val="24"/>
          <w:lang w:val="pl-PL"/>
        </w:rPr>
        <w:t xml:space="preserve">                </w:t>
      </w:r>
      <w:r w:rsidR="00ED058E" w:rsidRPr="00D12400">
        <w:rPr>
          <w:rFonts w:ascii="Arial" w:hAnsi="Arial" w:cs="Arial"/>
          <w:sz w:val="24"/>
          <w:szCs w:val="24"/>
          <w:lang w:val="pl-PL"/>
        </w:rPr>
        <w:t xml:space="preserve">o </w:t>
      </w:r>
      <w:r w:rsidR="00D12400" w:rsidRPr="00D12400">
        <w:rPr>
          <w:rFonts w:ascii="Arial" w:hAnsi="Arial" w:cs="Arial"/>
          <w:sz w:val="24"/>
          <w:szCs w:val="24"/>
          <w:lang w:val="pl-PL"/>
        </w:rPr>
        <w:t xml:space="preserve">zmianę </w:t>
      </w:r>
      <w:r w:rsidR="00ED058E" w:rsidRPr="00D12400">
        <w:rPr>
          <w:rFonts w:ascii="Arial" w:hAnsi="Arial" w:cs="Arial"/>
          <w:sz w:val="24"/>
          <w:szCs w:val="24"/>
          <w:lang w:val="pl-PL"/>
        </w:rPr>
        <w:t>architekta.</w:t>
      </w:r>
    </w:p>
    <w:p w:rsidR="00D12400" w:rsidRPr="00D12400" w:rsidRDefault="00D12400" w:rsidP="00D12400">
      <w:pPr>
        <w:pStyle w:val="myStyle"/>
        <w:spacing w:before="120" w:after="120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Wniosek formalny o przen</w:t>
            </w:r>
            <w:r w:rsidR="00D1240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i</w:t>
            </w: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esienie środków w wysokości 47 600,21 zł z inwestycji "Budowa przydomowych oczyszc</w:t>
            </w:r>
            <w:r w:rsidR="00D1240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zal</w:t>
            </w: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 ścieków na terenie Gminy Błędów" na inwestycję "Rewitalizacja Rynku w Błędowie"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odrzucono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 lipca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38.46 %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53.85 %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14"/>
        <w:gridCol w:w="2795"/>
        <w:gridCol w:w="2293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nieobecny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PRZECIW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PRZECIW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PRZECIW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 SIĘ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PRZECIW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</w:tr>
    </w:tbl>
    <w:p w:rsidR="00A80433" w:rsidRPr="006229C7" w:rsidRDefault="00C75082" w:rsidP="006229C7">
      <w:pPr>
        <w:pStyle w:val="myStyle"/>
        <w:spacing w:before="243" w:after="3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6229C7">
        <w:rPr>
          <w:rFonts w:ascii="Arial" w:hAnsi="Arial" w:cs="Arial"/>
          <w:color w:val="000000"/>
          <w:sz w:val="24"/>
          <w:szCs w:val="24"/>
          <w:lang w:val="pl-PL"/>
        </w:rPr>
        <w:t xml:space="preserve">Wniosek formalny o wprowadzenie do budżetu zadania inwestycyjnego pod nazwą "Budowa kompleksu sportowego przy PSP w Wilkowie - opracowanie dokumentacji" w kwocie 12 300 zł z działu 801 rozdziału 80148 § 4220 </w:t>
      </w:r>
      <w:r w:rsidR="006229C7">
        <w:rPr>
          <w:rFonts w:ascii="Arial" w:hAnsi="Arial" w:cs="Arial"/>
          <w:color w:val="000000"/>
          <w:sz w:val="24"/>
          <w:szCs w:val="24"/>
          <w:lang w:val="pl-PL"/>
        </w:rPr>
        <w:t xml:space="preserve">          </w:t>
      </w:r>
      <w:r w:rsidRPr="006229C7">
        <w:rPr>
          <w:rFonts w:ascii="Arial" w:hAnsi="Arial" w:cs="Arial"/>
          <w:color w:val="000000"/>
          <w:sz w:val="24"/>
          <w:szCs w:val="24"/>
          <w:lang w:val="pl-PL"/>
        </w:rPr>
        <w:t>na dział 801 rozdział 80101 § 6050</w:t>
      </w:r>
      <w:r w:rsidR="006229C7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:rsidR="00A80433" w:rsidRPr="00DE5922" w:rsidRDefault="00A80433" w:rsidP="006229C7">
      <w:pPr>
        <w:pStyle w:val="myStyle"/>
        <w:spacing w:before="2" w:after="2" w:line="240" w:lineRule="auto"/>
        <w:ind w:left="240" w:right="240"/>
        <w:jc w:val="both"/>
        <w:rPr>
          <w:rFonts w:ascii="Arial" w:hAnsi="Arial" w:cs="Arial"/>
          <w:lang w:val="pl-PL"/>
        </w:rPr>
      </w:pP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Wniosek formalny o wprowadzenie do budżetu zadania inwestycyjnego pod nazwą "Budowa kompleksu sportowego przy PSP w Wilkowie - opracowanie dokumentacji" w kwocie 12 300 zł z działu 801 rozdziału 80148 § 4220 na dział 801 rozdział 80101 § 6050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 lipca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14"/>
        <w:gridCol w:w="2795"/>
        <w:gridCol w:w="2293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nieobecny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 SIĘ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</w:tbl>
    <w:p w:rsidR="00A80433" w:rsidRPr="00DE5922" w:rsidRDefault="00C75082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7"/>
          <w:szCs w:val="27"/>
          <w:lang w:val="pl-PL"/>
        </w:rPr>
        <w:t>8.a.a. Głosowanie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6319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 lipca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5"/>
        <w:gridCol w:w="2807"/>
        <w:gridCol w:w="2269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nieobecny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</w:tbl>
    <w:p w:rsidR="00A80433" w:rsidRPr="00DE5922" w:rsidRDefault="006229C7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color w:val="000000"/>
          <w:sz w:val="27"/>
          <w:szCs w:val="27"/>
          <w:lang w:val="pl-PL"/>
        </w:rPr>
        <w:t>6.e.</w:t>
      </w:r>
      <w:r w:rsidR="00C75082" w:rsidRPr="00DE5922">
        <w:rPr>
          <w:rFonts w:ascii="Arial" w:hAnsi="Arial" w:cs="Arial"/>
          <w:color w:val="000000"/>
          <w:sz w:val="27"/>
          <w:szCs w:val="27"/>
          <w:lang w:val="pl-PL"/>
        </w:rPr>
        <w:t xml:space="preserve"> zmi</w:t>
      </w:r>
      <w:r w:rsidR="00723E46">
        <w:rPr>
          <w:rFonts w:ascii="Arial" w:hAnsi="Arial" w:cs="Arial"/>
          <w:color w:val="000000"/>
          <w:sz w:val="27"/>
          <w:szCs w:val="27"/>
          <w:lang w:val="pl-PL"/>
        </w:rPr>
        <w:t>a</w:t>
      </w:r>
      <w:r w:rsidR="00C75082" w:rsidRPr="00DE5922">
        <w:rPr>
          <w:rFonts w:ascii="Arial" w:hAnsi="Arial" w:cs="Arial"/>
          <w:color w:val="000000"/>
          <w:sz w:val="27"/>
          <w:szCs w:val="27"/>
          <w:lang w:val="pl-PL"/>
        </w:rPr>
        <w:t>ny w Wieloletniej Prognozie Finansowej Gminy Błędów na lata 2021-2033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12400" w:rsidRDefault="00742E60" w:rsidP="00D12400">
      <w:pPr>
        <w:pStyle w:val="myStyle"/>
        <w:spacing w:before="120" w:after="120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D12400">
        <w:rPr>
          <w:rFonts w:ascii="Arial" w:hAnsi="Arial" w:cs="Arial"/>
          <w:sz w:val="24"/>
          <w:szCs w:val="24"/>
          <w:lang w:val="pl-PL"/>
        </w:rPr>
        <w:t xml:space="preserve">Pani </w:t>
      </w:r>
      <w:r w:rsidR="006229C7">
        <w:rPr>
          <w:rFonts w:ascii="Arial" w:hAnsi="Arial" w:cs="Arial"/>
          <w:sz w:val="24"/>
          <w:szCs w:val="24"/>
          <w:lang w:val="pl-PL"/>
        </w:rPr>
        <w:t>S</w:t>
      </w:r>
      <w:r w:rsidRPr="00D12400">
        <w:rPr>
          <w:rFonts w:ascii="Arial" w:hAnsi="Arial" w:cs="Arial"/>
          <w:sz w:val="24"/>
          <w:szCs w:val="24"/>
          <w:lang w:val="pl-PL"/>
        </w:rPr>
        <w:t xml:space="preserve">karbnik Angelika </w:t>
      </w:r>
      <w:proofErr w:type="spellStart"/>
      <w:r w:rsidRPr="00D12400">
        <w:rPr>
          <w:rFonts w:ascii="Arial" w:hAnsi="Arial" w:cs="Arial"/>
          <w:sz w:val="24"/>
          <w:szCs w:val="24"/>
          <w:lang w:val="pl-PL"/>
        </w:rPr>
        <w:t>Szmulska</w:t>
      </w:r>
      <w:proofErr w:type="spellEnd"/>
      <w:r w:rsidRPr="00D12400">
        <w:rPr>
          <w:rFonts w:ascii="Arial" w:hAnsi="Arial" w:cs="Arial"/>
          <w:sz w:val="24"/>
          <w:szCs w:val="24"/>
          <w:lang w:val="pl-PL"/>
        </w:rPr>
        <w:t xml:space="preserve">: Odczytała </w:t>
      </w:r>
      <w:r w:rsidR="001441AD" w:rsidRPr="00D12400">
        <w:rPr>
          <w:rFonts w:ascii="Arial" w:hAnsi="Arial" w:cs="Arial"/>
          <w:sz w:val="24"/>
          <w:szCs w:val="24"/>
          <w:lang w:val="pl-PL"/>
        </w:rPr>
        <w:t>Wieloletnią prognozę Finansową Gminy Błędów na lata 2021-2033.</w:t>
      </w: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6319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zmi</w:t>
            </w:r>
            <w:r w:rsidR="006229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</w:t>
            </w: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ny w Wieloletniej Prognozie Finansowej Gminy Błędów na lata 2021-2033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 lipca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5"/>
        <w:gridCol w:w="2807"/>
        <w:gridCol w:w="2269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nieobecny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</w:tbl>
    <w:p w:rsidR="00A80433" w:rsidRPr="00DE5922" w:rsidRDefault="004A6677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color w:val="000000"/>
          <w:sz w:val="27"/>
          <w:szCs w:val="27"/>
          <w:lang w:val="pl-PL"/>
        </w:rPr>
        <w:t>6.f.</w:t>
      </w:r>
      <w:r w:rsidR="00C75082" w:rsidRPr="00DE5922">
        <w:rPr>
          <w:rFonts w:ascii="Arial" w:hAnsi="Arial" w:cs="Arial"/>
          <w:color w:val="000000"/>
          <w:sz w:val="27"/>
          <w:szCs w:val="27"/>
          <w:lang w:val="pl-PL"/>
        </w:rPr>
        <w:t xml:space="preserve"> zatwierdzenia rocznego sprawozdania z wykonania planu finansowego Gminnej Biblioteki Publicznej w Błędowie za 2020 rok</w:t>
      </w:r>
    </w:p>
    <w:p w:rsidR="00A80433" w:rsidRPr="00DE5922" w:rsidRDefault="00ED058E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sz w:val="28"/>
          <w:szCs w:val="28"/>
          <w:lang w:val="pl-PL"/>
        </w:rPr>
      </w:pPr>
      <w:r w:rsidRPr="00DE5922">
        <w:rPr>
          <w:rFonts w:ascii="Arial" w:hAnsi="Arial" w:cs="Arial"/>
          <w:sz w:val="28"/>
          <w:szCs w:val="28"/>
          <w:lang w:val="pl-PL"/>
        </w:rPr>
        <w:t>Radny</w:t>
      </w:r>
      <w:r w:rsidR="003E0B99" w:rsidRPr="00DE5922">
        <w:rPr>
          <w:rFonts w:ascii="Arial" w:hAnsi="Arial" w:cs="Arial"/>
          <w:sz w:val="28"/>
          <w:szCs w:val="28"/>
          <w:lang w:val="pl-PL"/>
        </w:rPr>
        <w:t xml:space="preserve"> Rober Borkowski</w:t>
      </w:r>
      <w:r w:rsidRPr="00DE5922">
        <w:rPr>
          <w:rFonts w:ascii="Arial" w:hAnsi="Arial" w:cs="Arial"/>
          <w:sz w:val="28"/>
          <w:szCs w:val="28"/>
          <w:lang w:val="pl-PL"/>
        </w:rPr>
        <w:t xml:space="preserve"> odczytał uchwałę wraz z omówieniem.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6321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zatwierdzenia rocznego sprawozdania z wykonania planu finansowego Gminnej Biblioteki Publicznej w Błędowie za 2020 rok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 lipca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5"/>
        <w:gridCol w:w="2807"/>
        <w:gridCol w:w="2269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nieobecny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</w:tbl>
    <w:p w:rsidR="00A80433" w:rsidRPr="00DE5922" w:rsidRDefault="004A6677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color w:val="000000"/>
          <w:sz w:val="27"/>
          <w:szCs w:val="27"/>
          <w:lang w:val="pl-PL"/>
        </w:rPr>
        <w:t>6.g</w:t>
      </w:r>
      <w:r w:rsidR="00C75082" w:rsidRPr="00DE5922">
        <w:rPr>
          <w:rFonts w:ascii="Arial" w:hAnsi="Arial" w:cs="Arial"/>
          <w:color w:val="000000"/>
          <w:sz w:val="27"/>
          <w:szCs w:val="27"/>
          <w:lang w:val="pl-PL"/>
        </w:rPr>
        <w:t>. zatwierdzenia sprawozdania finansowego SP ZOZ w Błędowie za 2020 rok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6321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zatwierdzenia sprawozdania finansowego SP ZOZ w Błędowie za 2020 rok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 lipca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5"/>
        <w:gridCol w:w="2807"/>
        <w:gridCol w:w="2269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nieobecny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</w:tbl>
    <w:p w:rsidR="00A80433" w:rsidRPr="00DE5922" w:rsidRDefault="004A6677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color w:val="000000"/>
          <w:sz w:val="27"/>
          <w:szCs w:val="27"/>
          <w:lang w:val="pl-PL"/>
        </w:rPr>
        <w:t>6.h</w:t>
      </w:r>
      <w:r w:rsidR="00C75082" w:rsidRPr="00DE5922">
        <w:rPr>
          <w:rFonts w:ascii="Arial" w:hAnsi="Arial" w:cs="Arial"/>
          <w:color w:val="000000"/>
          <w:sz w:val="27"/>
          <w:szCs w:val="27"/>
          <w:lang w:val="pl-PL"/>
        </w:rPr>
        <w:t>. przyjęcia oceny zasobów pomocy społecznej gminy Błędów za rok 2020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6319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przyjęcia oceny zasobów pomocy społecznej gminy Błędów za rok 2020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 lipca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lastRenderedPageBreak/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5"/>
        <w:gridCol w:w="2807"/>
        <w:gridCol w:w="2269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nieobecny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</w:tbl>
    <w:p w:rsidR="00A80433" w:rsidRPr="00DE5922" w:rsidRDefault="004A6677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color w:val="000000"/>
          <w:sz w:val="27"/>
          <w:szCs w:val="27"/>
          <w:lang w:val="pl-PL"/>
        </w:rPr>
        <w:t>7</w:t>
      </w:r>
      <w:r w:rsidR="00C75082" w:rsidRPr="00DE5922">
        <w:rPr>
          <w:rFonts w:ascii="Arial" w:hAnsi="Arial" w:cs="Arial"/>
          <w:color w:val="000000"/>
          <w:sz w:val="27"/>
          <w:szCs w:val="27"/>
          <w:lang w:val="pl-PL"/>
        </w:rPr>
        <w:t>. Sprawozdanie z Zespołu Interdyscyplinarnego Gminy Błędów za 2020 rok.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723E46" w:rsidRDefault="003E0B99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sz w:val="24"/>
          <w:szCs w:val="24"/>
          <w:lang w:val="pl-PL"/>
        </w:rPr>
      </w:pPr>
      <w:r w:rsidRPr="00723E46">
        <w:rPr>
          <w:rFonts w:ascii="Arial" w:hAnsi="Arial" w:cs="Arial"/>
          <w:sz w:val="24"/>
          <w:szCs w:val="24"/>
          <w:lang w:val="pl-PL"/>
        </w:rPr>
        <w:t>Przewodniczący Rady Piotr Jakubczyk powiedział</w:t>
      </w:r>
      <w:r w:rsidR="00723E46">
        <w:rPr>
          <w:rFonts w:ascii="Arial" w:hAnsi="Arial" w:cs="Arial"/>
          <w:sz w:val="24"/>
          <w:szCs w:val="24"/>
          <w:lang w:val="pl-PL"/>
        </w:rPr>
        <w:t>:</w:t>
      </w:r>
      <w:r w:rsidRPr="00723E46">
        <w:rPr>
          <w:rFonts w:ascii="Arial" w:hAnsi="Arial" w:cs="Arial"/>
          <w:sz w:val="24"/>
          <w:szCs w:val="24"/>
          <w:lang w:val="pl-PL"/>
        </w:rPr>
        <w:t xml:space="preserve"> że nie było żadnych zastrzeżeń.</w:t>
      </w: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328"/>
      </w:tblGrid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Sprawozdanie z Zespołu Interdyscyplinarnego Gminy Błędów za 2020 rok.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SESJA RADY GMINY</w:t>
            </w:r>
          </w:p>
        </w:tc>
      </w:tr>
      <w:tr w:rsidR="00A80433" w:rsidRPr="00DE592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A80433" w:rsidRPr="00DE5922" w:rsidRDefault="00A80433">
      <w:pPr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58"/>
        <w:gridCol w:w="1322"/>
        <w:gridCol w:w="2923"/>
      </w:tblGrid>
      <w:tr w:rsidR="00A80433" w:rsidRPr="00DE592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 lipca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A80433">
            <w:pPr>
              <w:rPr>
                <w:rFonts w:ascii="Arial" w:hAnsi="Arial" w:cs="Arial"/>
                <w:lang w:val="pl-PL"/>
              </w:rPr>
            </w:pP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zwykła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Podsumowanie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28"/>
        <w:gridCol w:w="1301"/>
        <w:gridCol w:w="1687"/>
        <w:gridCol w:w="1228"/>
        <w:gridCol w:w="1301"/>
      </w:tblGrid>
      <w:tr w:rsidR="00A80433" w:rsidRPr="00DE592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</w:tr>
      <w:tr w:rsidR="00A80433" w:rsidRPr="00DE592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jc w:val="center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</w:tr>
    </w:tbl>
    <w:p w:rsidR="00A80433" w:rsidRPr="00DE5922" w:rsidRDefault="00C75082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  <w:r w:rsidRPr="00DE5922">
        <w:rPr>
          <w:rFonts w:ascii="Arial" w:hAnsi="Arial" w:cs="Arial"/>
          <w:color w:val="000000"/>
          <w:sz w:val="23"/>
          <w:szCs w:val="23"/>
          <w:lang w:val="pl-PL"/>
        </w:rPr>
        <w:t>Wyniki imienne</w:t>
      </w:r>
    </w:p>
    <w:p w:rsidR="00A80433" w:rsidRPr="00DE5922" w:rsidRDefault="00A80433">
      <w:pPr>
        <w:pStyle w:val="myStyle"/>
        <w:spacing w:before="120" w:after="120" w:line="240" w:lineRule="auto"/>
        <w:ind w:left="240" w:right="240"/>
        <w:jc w:val="left"/>
        <w:rPr>
          <w:rFonts w:ascii="Arial" w:hAnsi="Arial" w:cs="Arial"/>
          <w:lang w:val="pl-PL"/>
        </w:rPr>
      </w:pPr>
    </w:p>
    <w:tbl>
      <w:tblPr>
        <w:tblStyle w:val="NormalTablePHPDOCX"/>
        <w:tblW w:w="5000" w:type="pct"/>
        <w:tblInd w:w="-6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5"/>
        <w:gridCol w:w="2807"/>
        <w:gridCol w:w="2269"/>
      </w:tblGrid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głos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nieobecny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Nowocień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proofErr w:type="spellStart"/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Oziemski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l-PL"/>
              </w:rPr>
              <w:t>nieobecna</w:t>
            </w:r>
          </w:p>
        </w:tc>
      </w:tr>
      <w:tr w:rsidR="00A80433" w:rsidRPr="00DE592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0433" w:rsidRPr="00DE5922" w:rsidRDefault="00C750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E5922">
              <w:rPr>
                <w:rFonts w:ascii="Arial" w:hAnsi="Arial" w:cs="Arial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</w:tr>
    </w:tbl>
    <w:p w:rsidR="00A80433" w:rsidRDefault="004A6677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color w:val="000000"/>
          <w:sz w:val="27"/>
          <w:szCs w:val="27"/>
          <w:lang w:val="pl-PL"/>
        </w:rPr>
      </w:pPr>
      <w:r>
        <w:rPr>
          <w:rFonts w:ascii="Arial" w:hAnsi="Arial" w:cs="Arial"/>
          <w:color w:val="000000"/>
          <w:sz w:val="27"/>
          <w:szCs w:val="27"/>
          <w:lang w:val="pl-PL"/>
        </w:rPr>
        <w:t>8</w:t>
      </w:r>
      <w:r w:rsidR="00C75082" w:rsidRPr="00DE5922">
        <w:rPr>
          <w:rFonts w:ascii="Arial" w:hAnsi="Arial" w:cs="Arial"/>
          <w:color w:val="000000"/>
          <w:sz w:val="27"/>
          <w:szCs w:val="27"/>
          <w:lang w:val="pl-PL"/>
        </w:rPr>
        <w:t>. Interpelacje, zapytania i wolne wnioski oraz udzielenie odpowiedzi.</w:t>
      </w:r>
    </w:p>
    <w:p w:rsidR="00EA5317" w:rsidRPr="00DE5922" w:rsidRDefault="00EA5317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A80433" w:rsidRPr="00EA5317" w:rsidRDefault="003E0B99" w:rsidP="00723E46">
      <w:pPr>
        <w:pStyle w:val="myStyle"/>
        <w:spacing w:before="2" w:after="2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Przewodniczący rady Piotr Jakubczyk</w:t>
      </w:r>
      <w:r w:rsidR="00EA5317" w:rsidRPr="00EA5317">
        <w:rPr>
          <w:rFonts w:ascii="Arial" w:hAnsi="Arial" w:cs="Arial"/>
          <w:sz w:val="24"/>
          <w:szCs w:val="24"/>
          <w:lang w:val="pl-PL"/>
        </w:rPr>
        <w:t>:</w:t>
      </w:r>
      <w:r w:rsidRPr="00EA5317">
        <w:rPr>
          <w:rFonts w:ascii="Arial" w:hAnsi="Arial" w:cs="Arial"/>
          <w:sz w:val="24"/>
          <w:szCs w:val="24"/>
          <w:lang w:val="pl-PL"/>
        </w:rPr>
        <w:t xml:space="preserve"> zapytał, czy ktoś chciałby złożyć pisemną interpelację.</w:t>
      </w:r>
    </w:p>
    <w:p w:rsidR="003E0B99" w:rsidRPr="00EA5317" w:rsidRDefault="003E0B99" w:rsidP="00723E46">
      <w:pPr>
        <w:pStyle w:val="myStyle"/>
        <w:spacing w:before="2" w:after="2" w:line="240" w:lineRule="auto"/>
        <w:ind w:left="240" w:right="240"/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Nikt nie złożył pisemnej interpelacji.</w:t>
      </w:r>
    </w:p>
    <w:p w:rsidR="00A80433" w:rsidRPr="00DE5922" w:rsidRDefault="004A6677">
      <w:pPr>
        <w:pStyle w:val="myStyle"/>
        <w:spacing w:before="243" w:after="3" w:line="240" w:lineRule="auto"/>
        <w:ind w:left="240" w:right="24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color w:val="000000"/>
          <w:sz w:val="27"/>
          <w:szCs w:val="27"/>
          <w:lang w:val="pl-PL"/>
        </w:rPr>
        <w:t>9</w:t>
      </w:r>
      <w:r w:rsidR="00C75082" w:rsidRPr="00DE5922">
        <w:rPr>
          <w:rFonts w:ascii="Arial" w:hAnsi="Arial" w:cs="Arial"/>
          <w:color w:val="000000"/>
          <w:sz w:val="27"/>
          <w:szCs w:val="27"/>
          <w:lang w:val="pl-PL"/>
        </w:rPr>
        <w:t>. Sprawy różne.</w:t>
      </w:r>
    </w:p>
    <w:p w:rsidR="00A80433" w:rsidRPr="00DE5922" w:rsidRDefault="00A80433">
      <w:pPr>
        <w:pStyle w:val="myStyle"/>
        <w:spacing w:before="2" w:after="2" w:line="240" w:lineRule="auto"/>
        <w:ind w:left="240" w:right="240"/>
        <w:jc w:val="left"/>
        <w:rPr>
          <w:rFonts w:ascii="Arial" w:hAnsi="Arial" w:cs="Arial"/>
          <w:lang w:val="pl-PL"/>
        </w:rPr>
      </w:pPr>
    </w:p>
    <w:p w:rsidR="00EA5317" w:rsidRPr="00EA5317" w:rsidRDefault="003E0B99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 xml:space="preserve">Przewodniczący Rady Piotr </w:t>
      </w:r>
      <w:r w:rsidR="00EA5317" w:rsidRPr="00EA5317">
        <w:rPr>
          <w:rFonts w:ascii="Arial" w:hAnsi="Arial" w:cs="Arial"/>
          <w:sz w:val="24"/>
          <w:szCs w:val="24"/>
          <w:lang w:val="pl-PL"/>
        </w:rPr>
        <w:t>J</w:t>
      </w:r>
      <w:r w:rsidRPr="00EA5317">
        <w:rPr>
          <w:rFonts w:ascii="Arial" w:hAnsi="Arial" w:cs="Arial"/>
          <w:sz w:val="24"/>
          <w:szCs w:val="24"/>
          <w:lang w:val="pl-PL"/>
        </w:rPr>
        <w:t>akubczyk</w:t>
      </w:r>
      <w:r w:rsidR="00EA5317" w:rsidRPr="00EA5317">
        <w:rPr>
          <w:rFonts w:ascii="Arial" w:hAnsi="Arial" w:cs="Arial"/>
          <w:sz w:val="24"/>
          <w:szCs w:val="24"/>
          <w:lang w:val="pl-PL"/>
        </w:rPr>
        <w:t>:</w:t>
      </w:r>
      <w:r w:rsidRPr="00EA5317">
        <w:rPr>
          <w:rFonts w:ascii="Arial" w:hAnsi="Arial" w:cs="Arial"/>
          <w:sz w:val="24"/>
          <w:szCs w:val="24"/>
          <w:lang w:val="pl-PL"/>
        </w:rPr>
        <w:t xml:space="preserve"> udzielił głosu Radnemu Robertowi Borkowskiemu</w:t>
      </w:r>
      <w:r w:rsidR="00EA5317" w:rsidRPr="00EA5317">
        <w:rPr>
          <w:rFonts w:ascii="Arial" w:hAnsi="Arial" w:cs="Arial"/>
          <w:sz w:val="24"/>
          <w:szCs w:val="24"/>
          <w:lang w:val="pl-PL"/>
        </w:rPr>
        <w:t>.</w:t>
      </w:r>
    </w:p>
    <w:p w:rsidR="00A80433" w:rsidRPr="00EA5317" w:rsidRDefault="00EA5317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Radny Robert Borkowski: zapytał</w:t>
      </w:r>
      <w:r w:rsidR="003E0B99" w:rsidRPr="00EA5317">
        <w:rPr>
          <w:rFonts w:ascii="Arial" w:hAnsi="Arial" w:cs="Arial"/>
          <w:sz w:val="24"/>
          <w:szCs w:val="24"/>
          <w:lang w:val="pl-PL"/>
        </w:rPr>
        <w:t xml:space="preserve"> Wójta Gminy Błędów, jak wygl</w:t>
      </w:r>
      <w:r w:rsidRPr="00EA5317">
        <w:rPr>
          <w:rFonts w:ascii="Arial" w:hAnsi="Arial" w:cs="Arial"/>
          <w:sz w:val="24"/>
          <w:szCs w:val="24"/>
          <w:lang w:val="pl-PL"/>
        </w:rPr>
        <w:t>ą</w:t>
      </w:r>
      <w:r w:rsidR="003E0B99" w:rsidRPr="00EA5317">
        <w:rPr>
          <w:rFonts w:ascii="Arial" w:hAnsi="Arial" w:cs="Arial"/>
          <w:sz w:val="24"/>
          <w:szCs w:val="24"/>
          <w:lang w:val="pl-PL"/>
        </w:rPr>
        <w:t>da sytuacja odnośnie drogi powiatowej oraz co wiemy na temat oczyszczalni na Bielanach</w:t>
      </w:r>
      <w:r w:rsidR="004A6677">
        <w:rPr>
          <w:rFonts w:ascii="Arial" w:hAnsi="Arial" w:cs="Arial"/>
          <w:sz w:val="24"/>
          <w:szCs w:val="24"/>
          <w:lang w:val="pl-PL"/>
        </w:rPr>
        <w:t>.</w:t>
      </w:r>
    </w:p>
    <w:p w:rsidR="004A6677" w:rsidRDefault="003E0B99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Wójt Gminy Błędów</w:t>
      </w:r>
      <w:r w:rsidR="004A6677">
        <w:rPr>
          <w:rFonts w:ascii="Arial" w:hAnsi="Arial" w:cs="Arial"/>
          <w:sz w:val="24"/>
          <w:szCs w:val="24"/>
          <w:lang w:val="pl-PL"/>
        </w:rPr>
        <w:t xml:space="preserve"> Mirosław Jakubczak:</w:t>
      </w:r>
      <w:r w:rsidRPr="00EA5317">
        <w:rPr>
          <w:rFonts w:ascii="Arial" w:hAnsi="Arial" w:cs="Arial"/>
          <w:sz w:val="24"/>
          <w:szCs w:val="24"/>
          <w:lang w:val="pl-PL"/>
        </w:rPr>
        <w:t xml:space="preserve"> </w:t>
      </w:r>
      <w:r w:rsidR="004A6677">
        <w:rPr>
          <w:rFonts w:ascii="Arial" w:hAnsi="Arial" w:cs="Arial"/>
          <w:sz w:val="24"/>
          <w:szCs w:val="24"/>
          <w:lang w:val="pl-PL"/>
        </w:rPr>
        <w:t xml:space="preserve">zapytał w Starostwie i </w:t>
      </w:r>
      <w:r w:rsidR="000B0B6E" w:rsidRPr="00EA5317">
        <w:rPr>
          <w:rFonts w:ascii="Arial" w:hAnsi="Arial" w:cs="Arial"/>
          <w:sz w:val="24"/>
          <w:szCs w:val="24"/>
          <w:lang w:val="pl-PL"/>
        </w:rPr>
        <w:t xml:space="preserve">został poinformowany, że trwają przygotowania przetargowe. Natomiast w kwestii oczyszczalni na Bielanach sprawa jest bardziej skomplikowana. </w:t>
      </w:r>
    </w:p>
    <w:p w:rsidR="000B0B6E" w:rsidRPr="00EA5317" w:rsidRDefault="000B0B6E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Radny</w:t>
      </w:r>
      <w:r w:rsidR="004A6677">
        <w:rPr>
          <w:rFonts w:ascii="Arial" w:hAnsi="Arial" w:cs="Arial"/>
          <w:sz w:val="24"/>
          <w:szCs w:val="24"/>
          <w:lang w:val="pl-PL"/>
        </w:rPr>
        <w:t xml:space="preserve"> </w:t>
      </w:r>
      <w:r w:rsidRPr="00EA5317">
        <w:rPr>
          <w:rFonts w:ascii="Arial" w:hAnsi="Arial" w:cs="Arial"/>
          <w:sz w:val="24"/>
          <w:szCs w:val="24"/>
          <w:lang w:val="pl-PL"/>
        </w:rPr>
        <w:t>Robert Borkowski</w:t>
      </w:r>
      <w:r w:rsidR="004A6677">
        <w:rPr>
          <w:rFonts w:ascii="Arial" w:hAnsi="Arial" w:cs="Arial"/>
          <w:sz w:val="24"/>
          <w:szCs w:val="24"/>
          <w:lang w:val="pl-PL"/>
        </w:rPr>
        <w:t>:</w:t>
      </w:r>
      <w:r w:rsidRPr="00EA5317">
        <w:rPr>
          <w:rFonts w:ascii="Arial" w:hAnsi="Arial" w:cs="Arial"/>
          <w:sz w:val="24"/>
          <w:szCs w:val="24"/>
          <w:lang w:val="pl-PL"/>
        </w:rPr>
        <w:t xml:space="preserve"> poruszył temat ulicy </w:t>
      </w:r>
      <w:proofErr w:type="spellStart"/>
      <w:r w:rsidRPr="00EA5317">
        <w:rPr>
          <w:rFonts w:ascii="Arial" w:hAnsi="Arial" w:cs="Arial"/>
          <w:sz w:val="24"/>
          <w:szCs w:val="24"/>
          <w:lang w:val="pl-PL"/>
        </w:rPr>
        <w:t>Sadurkowskiej</w:t>
      </w:r>
      <w:proofErr w:type="spellEnd"/>
      <w:r w:rsidRPr="00EA5317">
        <w:rPr>
          <w:rFonts w:ascii="Arial" w:hAnsi="Arial" w:cs="Arial"/>
          <w:sz w:val="24"/>
          <w:szCs w:val="24"/>
          <w:lang w:val="pl-PL"/>
        </w:rPr>
        <w:t xml:space="preserve"> w kierunku Wilkowa. Mianowicie problem stanowi pas zieleni, który utr</w:t>
      </w:r>
      <w:r w:rsidR="00EA5317" w:rsidRPr="00EA5317">
        <w:rPr>
          <w:rFonts w:ascii="Arial" w:hAnsi="Arial" w:cs="Arial"/>
          <w:sz w:val="24"/>
          <w:szCs w:val="24"/>
          <w:lang w:val="pl-PL"/>
        </w:rPr>
        <w:t>u</w:t>
      </w:r>
      <w:r w:rsidRPr="00EA5317">
        <w:rPr>
          <w:rFonts w:ascii="Arial" w:hAnsi="Arial" w:cs="Arial"/>
          <w:sz w:val="24"/>
          <w:szCs w:val="24"/>
          <w:lang w:val="pl-PL"/>
        </w:rPr>
        <w:t xml:space="preserve">dnia mieszkańcom wyjazd z posesji </w:t>
      </w:r>
      <w:r w:rsidR="00EA5317" w:rsidRPr="00EA5317">
        <w:rPr>
          <w:rFonts w:ascii="Arial" w:hAnsi="Arial" w:cs="Arial"/>
          <w:sz w:val="24"/>
          <w:szCs w:val="24"/>
          <w:lang w:val="pl-PL"/>
        </w:rPr>
        <w:t>i</w:t>
      </w:r>
      <w:r w:rsidRPr="00EA5317">
        <w:rPr>
          <w:rFonts w:ascii="Arial" w:hAnsi="Arial" w:cs="Arial"/>
          <w:sz w:val="24"/>
          <w:szCs w:val="24"/>
          <w:lang w:val="pl-PL"/>
        </w:rPr>
        <w:t xml:space="preserve"> włączenie się do ruchu.</w:t>
      </w:r>
    </w:p>
    <w:p w:rsidR="000B0B6E" w:rsidRPr="00EA5317" w:rsidRDefault="000B0B6E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Wójt Gminy Błędów</w:t>
      </w:r>
      <w:r w:rsidR="004A6677" w:rsidRPr="004A6677">
        <w:rPr>
          <w:rFonts w:ascii="Arial" w:hAnsi="Arial" w:cs="Arial"/>
          <w:sz w:val="24"/>
          <w:szCs w:val="24"/>
          <w:lang w:val="pl-PL"/>
        </w:rPr>
        <w:t xml:space="preserve"> </w:t>
      </w:r>
      <w:r w:rsidR="004A6677">
        <w:rPr>
          <w:rFonts w:ascii="Arial" w:hAnsi="Arial" w:cs="Arial"/>
          <w:sz w:val="24"/>
          <w:szCs w:val="24"/>
          <w:lang w:val="pl-PL"/>
        </w:rPr>
        <w:t>Mirosław Jakubczak:</w:t>
      </w:r>
      <w:r w:rsidR="004A6677" w:rsidRPr="00EA5317">
        <w:rPr>
          <w:rFonts w:ascii="Arial" w:hAnsi="Arial" w:cs="Arial"/>
          <w:sz w:val="24"/>
          <w:szCs w:val="24"/>
          <w:lang w:val="pl-PL"/>
        </w:rPr>
        <w:t xml:space="preserve"> </w:t>
      </w:r>
      <w:r w:rsidRPr="00EA5317">
        <w:rPr>
          <w:rFonts w:ascii="Arial" w:hAnsi="Arial" w:cs="Arial"/>
          <w:sz w:val="24"/>
          <w:szCs w:val="24"/>
          <w:lang w:val="pl-PL"/>
        </w:rPr>
        <w:t xml:space="preserve"> powiedział, że </w:t>
      </w:r>
      <w:r w:rsidR="004A6677">
        <w:rPr>
          <w:rFonts w:ascii="Arial" w:hAnsi="Arial" w:cs="Arial"/>
          <w:sz w:val="24"/>
          <w:szCs w:val="24"/>
          <w:lang w:val="pl-PL"/>
        </w:rPr>
        <w:t>należy</w:t>
      </w:r>
      <w:r w:rsidR="0074273F" w:rsidRPr="00EA5317">
        <w:rPr>
          <w:rFonts w:ascii="Arial" w:hAnsi="Arial" w:cs="Arial"/>
          <w:sz w:val="24"/>
          <w:szCs w:val="24"/>
          <w:lang w:val="pl-PL"/>
        </w:rPr>
        <w:t xml:space="preserve"> wyst</w:t>
      </w:r>
      <w:r w:rsidR="00DE5922" w:rsidRPr="00EA5317">
        <w:rPr>
          <w:rFonts w:ascii="Arial" w:hAnsi="Arial" w:cs="Arial"/>
          <w:sz w:val="24"/>
          <w:szCs w:val="24"/>
          <w:lang w:val="pl-PL"/>
        </w:rPr>
        <w:t>ą</w:t>
      </w:r>
      <w:r w:rsidR="0074273F" w:rsidRPr="00EA5317">
        <w:rPr>
          <w:rFonts w:ascii="Arial" w:hAnsi="Arial" w:cs="Arial"/>
          <w:sz w:val="24"/>
          <w:szCs w:val="24"/>
          <w:lang w:val="pl-PL"/>
        </w:rPr>
        <w:t>pić z tym do powiatów. Będzie wystosowane odpowiednie pismo.</w:t>
      </w:r>
    </w:p>
    <w:p w:rsidR="0074273F" w:rsidRPr="00EA5317" w:rsidRDefault="0074273F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Przewodniczący Rady Piotr Jakubczyk</w:t>
      </w:r>
      <w:r w:rsidR="00EA5317" w:rsidRPr="00EA5317">
        <w:rPr>
          <w:rFonts w:ascii="Arial" w:hAnsi="Arial" w:cs="Arial"/>
          <w:sz w:val="24"/>
          <w:szCs w:val="24"/>
          <w:lang w:val="pl-PL"/>
        </w:rPr>
        <w:t>:</w:t>
      </w:r>
      <w:r w:rsidRPr="00EA5317">
        <w:rPr>
          <w:rFonts w:ascii="Arial" w:hAnsi="Arial" w:cs="Arial"/>
          <w:sz w:val="24"/>
          <w:szCs w:val="24"/>
          <w:lang w:val="pl-PL"/>
        </w:rPr>
        <w:t xml:space="preserve"> zapytał, czy w sprawie oczyszczalni będzie kolejny przetarg?</w:t>
      </w:r>
    </w:p>
    <w:p w:rsidR="0074273F" w:rsidRPr="00EA5317" w:rsidRDefault="0074273F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Wójt Gminy Błędów</w:t>
      </w:r>
      <w:r w:rsidR="004A6677" w:rsidRPr="004A6677">
        <w:rPr>
          <w:rFonts w:ascii="Arial" w:hAnsi="Arial" w:cs="Arial"/>
          <w:sz w:val="24"/>
          <w:szCs w:val="24"/>
          <w:lang w:val="pl-PL"/>
        </w:rPr>
        <w:t xml:space="preserve"> </w:t>
      </w:r>
      <w:r w:rsidR="004A6677">
        <w:rPr>
          <w:rFonts w:ascii="Arial" w:hAnsi="Arial" w:cs="Arial"/>
          <w:sz w:val="24"/>
          <w:szCs w:val="24"/>
          <w:lang w:val="pl-PL"/>
        </w:rPr>
        <w:t>Mirosław Jakubczak:</w:t>
      </w:r>
      <w:r w:rsidR="004A6677" w:rsidRPr="00EA5317">
        <w:rPr>
          <w:rFonts w:ascii="Arial" w:hAnsi="Arial" w:cs="Arial"/>
          <w:sz w:val="24"/>
          <w:szCs w:val="24"/>
          <w:lang w:val="pl-PL"/>
        </w:rPr>
        <w:t xml:space="preserve"> </w:t>
      </w:r>
      <w:r w:rsidR="004A6677">
        <w:rPr>
          <w:rFonts w:ascii="Arial" w:hAnsi="Arial" w:cs="Arial"/>
          <w:sz w:val="24"/>
          <w:szCs w:val="24"/>
          <w:lang w:val="pl-PL"/>
        </w:rPr>
        <w:t>potwierdził.</w:t>
      </w:r>
    </w:p>
    <w:p w:rsidR="0074273F" w:rsidRPr="00EA5317" w:rsidRDefault="0074273F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Radny Dominik Górecki</w:t>
      </w:r>
      <w:r w:rsidR="00CA3002">
        <w:rPr>
          <w:rFonts w:ascii="Arial" w:hAnsi="Arial" w:cs="Arial"/>
          <w:sz w:val="24"/>
          <w:szCs w:val="24"/>
          <w:lang w:val="pl-PL"/>
        </w:rPr>
        <w:t>:</w:t>
      </w:r>
      <w:r w:rsidRPr="00EA5317">
        <w:rPr>
          <w:rFonts w:ascii="Arial" w:hAnsi="Arial" w:cs="Arial"/>
          <w:sz w:val="24"/>
          <w:szCs w:val="24"/>
          <w:lang w:val="pl-PL"/>
        </w:rPr>
        <w:t xml:space="preserve"> powiedział</w:t>
      </w:r>
      <w:r w:rsidR="00CA3002">
        <w:rPr>
          <w:rFonts w:ascii="Arial" w:hAnsi="Arial" w:cs="Arial"/>
          <w:sz w:val="24"/>
          <w:szCs w:val="24"/>
          <w:lang w:val="pl-PL"/>
        </w:rPr>
        <w:t>,</w:t>
      </w:r>
      <w:r w:rsidRPr="00EA5317">
        <w:rPr>
          <w:rFonts w:ascii="Arial" w:hAnsi="Arial" w:cs="Arial"/>
          <w:sz w:val="24"/>
          <w:szCs w:val="24"/>
          <w:lang w:val="pl-PL"/>
        </w:rPr>
        <w:t xml:space="preserve"> że był na stronie starostwa i data składania ofert to 29 lipca 2021.</w:t>
      </w:r>
    </w:p>
    <w:p w:rsidR="00F6758B" w:rsidRPr="00EA5317" w:rsidRDefault="00F6758B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Przewodniczący Rady Piotr Jakubczyk</w:t>
      </w:r>
      <w:r w:rsidR="00CA3002">
        <w:rPr>
          <w:rFonts w:ascii="Arial" w:hAnsi="Arial" w:cs="Arial"/>
          <w:sz w:val="24"/>
          <w:szCs w:val="24"/>
          <w:lang w:val="pl-PL"/>
        </w:rPr>
        <w:t>:</w:t>
      </w:r>
      <w:r w:rsidRPr="00EA5317">
        <w:rPr>
          <w:rFonts w:ascii="Arial" w:hAnsi="Arial" w:cs="Arial"/>
          <w:sz w:val="24"/>
          <w:szCs w:val="24"/>
          <w:lang w:val="pl-PL"/>
        </w:rPr>
        <w:t xml:space="preserve"> po</w:t>
      </w:r>
      <w:r w:rsidR="00CA3002">
        <w:rPr>
          <w:rFonts w:ascii="Arial" w:hAnsi="Arial" w:cs="Arial"/>
          <w:sz w:val="24"/>
          <w:szCs w:val="24"/>
          <w:lang w:val="pl-PL"/>
        </w:rPr>
        <w:t>informował</w:t>
      </w:r>
      <w:r w:rsidRPr="00EA5317">
        <w:rPr>
          <w:rFonts w:ascii="Arial" w:hAnsi="Arial" w:cs="Arial"/>
          <w:sz w:val="24"/>
          <w:szCs w:val="24"/>
          <w:lang w:val="pl-PL"/>
        </w:rPr>
        <w:t>, że zostały zabezpieczone środki finansowe dla sołtysów na szkolenie</w:t>
      </w:r>
      <w:r w:rsidR="00D51CBF" w:rsidRPr="00EA5317">
        <w:rPr>
          <w:rFonts w:ascii="Arial" w:hAnsi="Arial" w:cs="Arial"/>
          <w:sz w:val="24"/>
          <w:szCs w:val="24"/>
          <w:lang w:val="pl-PL"/>
        </w:rPr>
        <w:t xml:space="preserve"> </w:t>
      </w:r>
      <w:r w:rsidR="00EA5317" w:rsidRPr="00EA5317">
        <w:rPr>
          <w:rFonts w:ascii="Arial" w:hAnsi="Arial" w:cs="Arial"/>
          <w:sz w:val="24"/>
          <w:szCs w:val="24"/>
          <w:lang w:val="pl-PL"/>
        </w:rPr>
        <w:t>i</w:t>
      </w:r>
      <w:r w:rsidR="00D51CBF" w:rsidRPr="00EA5317">
        <w:rPr>
          <w:rFonts w:ascii="Arial" w:hAnsi="Arial" w:cs="Arial"/>
          <w:sz w:val="24"/>
          <w:szCs w:val="24"/>
          <w:lang w:val="pl-PL"/>
        </w:rPr>
        <w:t xml:space="preserve"> jeśli byliby chętni to także Radnych.</w:t>
      </w:r>
    </w:p>
    <w:p w:rsidR="00D51CBF" w:rsidRPr="00EA5317" w:rsidRDefault="00D51CBF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 xml:space="preserve">Wójt Gminy Błędów </w:t>
      </w:r>
      <w:r w:rsidR="00CA3002">
        <w:rPr>
          <w:rFonts w:ascii="Arial" w:hAnsi="Arial" w:cs="Arial"/>
          <w:sz w:val="24"/>
          <w:szCs w:val="24"/>
          <w:lang w:val="pl-PL"/>
        </w:rPr>
        <w:t>Mirosław Jakubczak</w:t>
      </w:r>
      <w:r w:rsidR="00CA3002">
        <w:rPr>
          <w:rFonts w:ascii="Arial" w:hAnsi="Arial" w:cs="Arial"/>
          <w:sz w:val="24"/>
          <w:szCs w:val="24"/>
          <w:lang w:val="pl-PL"/>
        </w:rPr>
        <w:t xml:space="preserve">: </w:t>
      </w:r>
      <w:r w:rsidRPr="00EA5317">
        <w:rPr>
          <w:rFonts w:ascii="Arial" w:hAnsi="Arial" w:cs="Arial"/>
          <w:sz w:val="24"/>
          <w:szCs w:val="24"/>
          <w:lang w:val="pl-PL"/>
        </w:rPr>
        <w:t>zaproponował termin szkolenia 2-5 wrzesień.</w:t>
      </w:r>
    </w:p>
    <w:p w:rsidR="00680F71" w:rsidRPr="00EA5317" w:rsidRDefault="00DE5922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W wyniku wyczerpania porządku obrad Przewodniczący Rady Piotr Jakubczyk zamknął Posiedzenie Rady Gminy.</w:t>
      </w:r>
    </w:p>
    <w:p w:rsidR="00DE5922" w:rsidRPr="00EA5317" w:rsidRDefault="00DE5922" w:rsidP="00EA531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A5317">
        <w:rPr>
          <w:rFonts w:ascii="Arial" w:hAnsi="Arial" w:cs="Arial"/>
          <w:sz w:val="24"/>
          <w:szCs w:val="24"/>
          <w:lang w:val="pl-PL"/>
        </w:rPr>
        <w:t>Na tym protokół zakończono.</w:t>
      </w:r>
    </w:p>
    <w:p w:rsidR="00EA5317" w:rsidRPr="00CA3002" w:rsidRDefault="00CA3002" w:rsidP="00CA3002">
      <w:pPr>
        <w:ind w:left="4956" w:firstLine="708"/>
        <w:jc w:val="center"/>
        <w:rPr>
          <w:rFonts w:ascii="Arial" w:hAnsi="Arial" w:cs="Arial"/>
          <w:noProof/>
          <w:sz w:val="24"/>
          <w:szCs w:val="24"/>
        </w:rPr>
      </w:pPr>
      <w:r w:rsidRPr="00CA3002">
        <w:rPr>
          <w:rFonts w:ascii="Arial" w:hAnsi="Arial" w:cs="Arial"/>
          <w:noProof/>
          <w:sz w:val="24"/>
          <w:szCs w:val="24"/>
        </w:rPr>
        <w:t>Przewodniczący</w:t>
      </w:r>
    </w:p>
    <w:p w:rsidR="00CA3002" w:rsidRPr="00CA3002" w:rsidRDefault="00CA3002" w:rsidP="00CA3002">
      <w:pPr>
        <w:ind w:left="4956" w:firstLine="708"/>
        <w:jc w:val="center"/>
        <w:rPr>
          <w:rFonts w:ascii="Arial" w:hAnsi="Arial" w:cs="Arial"/>
          <w:sz w:val="24"/>
          <w:szCs w:val="24"/>
          <w:lang w:val="pl-PL"/>
        </w:rPr>
      </w:pPr>
      <w:r w:rsidRPr="00CA3002">
        <w:rPr>
          <w:rFonts w:ascii="Arial" w:hAnsi="Arial" w:cs="Arial"/>
          <w:sz w:val="24"/>
          <w:szCs w:val="24"/>
          <w:lang w:val="pl-PL"/>
        </w:rPr>
        <w:t>Rady Gminy Błędów</w:t>
      </w:r>
    </w:p>
    <w:p w:rsidR="00CA3002" w:rsidRPr="00DE5922" w:rsidRDefault="00CA3002" w:rsidP="00CA3002">
      <w:pPr>
        <w:ind w:left="4956" w:firstLine="708"/>
        <w:jc w:val="center"/>
        <w:rPr>
          <w:rFonts w:ascii="Arial" w:hAnsi="Arial" w:cs="Arial"/>
          <w:sz w:val="28"/>
          <w:szCs w:val="28"/>
          <w:lang w:val="pl-PL"/>
        </w:rPr>
      </w:pPr>
      <w:r w:rsidRPr="00CA3002">
        <w:rPr>
          <w:rFonts w:ascii="Arial" w:hAnsi="Arial" w:cs="Arial"/>
          <w:sz w:val="24"/>
          <w:szCs w:val="24"/>
          <w:lang w:val="pl-PL"/>
        </w:rPr>
        <w:t>Piotr Jakubczyk</w:t>
      </w:r>
    </w:p>
    <w:p w:rsidR="00A80433" w:rsidRPr="00CA3002" w:rsidRDefault="00DE5922" w:rsidP="00CA3002">
      <w:pPr>
        <w:rPr>
          <w:rFonts w:ascii="Arial" w:hAnsi="Arial" w:cs="Arial"/>
          <w:sz w:val="28"/>
          <w:szCs w:val="28"/>
          <w:lang w:val="pl-PL"/>
        </w:rPr>
      </w:pPr>
      <w:bookmarkStart w:id="1" w:name="_GoBack"/>
      <w:bookmarkEnd w:id="1"/>
      <w:r w:rsidRPr="00DE5922">
        <w:rPr>
          <w:rFonts w:ascii="Arial" w:hAnsi="Arial" w:cs="Arial"/>
          <w:sz w:val="28"/>
          <w:szCs w:val="28"/>
          <w:lang w:val="pl-PL"/>
        </w:rPr>
        <w:t xml:space="preserve"> </w:t>
      </w:r>
      <w:r w:rsidR="00C75082" w:rsidRPr="00DE5922">
        <w:rPr>
          <w:rFonts w:ascii="Arial" w:hAnsi="Arial" w:cs="Arial"/>
          <w:color w:val="000000"/>
          <w:sz w:val="18"/>
          <w:szCs w:val="18"/>
          <w:lang w:val="pl-PL"/>
        </w:rPr>
        <w:t xml:space="preserve">Wydrukowano z systemu do obsługi posiedzeń stacjonarnych i zdalnych </w:t>
      </w:r>
      <w:r w:rsidR="00C75082" w:rsidRPr="00DE5922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>posiedzenia.pl</w:t>
      </w:r>
    </w:p>
    <w:sectPr w:rsidR="00A80433" w:rsidRPr="00CA3002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02C" w:rsidRDefault="001E202C" w:rsidP="00C75082">
      <w:pPr>
        <w:spacing w:after="0" w:line="240" w:lineRule="auto"/>
      </w:pPr>
      <w:r>
        <w:separator/>
      </w:r>
    </w:p>
  </w:endnote>
  <w:endnote w:type="continuationSeparator" w:id="0">
    <w:p w:rsidR="001E202C" w:rsidRDefault="001E202C" w:rsidP="00C7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02C" w:rsidRDefault="001E202C" w:rsidP="00C75082">
      <w:pPr>
        <w:spacing w:after="0" w:line="240" w:lineRule="auto"/>
      </w:pPr>
      <w:r>
        <w:separator/>
      </w:r>
    </w:p>
  </w:footnote>
  <w:footnote w:type="continuationSeparator" w:id="0">
    <w:p w:rsidR="001E202C" w:rsidRDefault="001E202C" w:rsidP="00C7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542DA"/>
    <w:multiLevelType w:val="hybridMultilevel"/>
    <w:tmpl w:val="C2EC81EC"/>
    <w:lvl w:ilvl="0" w:tplc="D0EA30F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889209A"/>
    <w:multiLevelType w:val="hybridMultilevel"/>
    <w:tmpl w:val="F5B85E96"/>
    <w:lvl w:ilvl="0" w:tplc="72241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3481D"/>
    <w:multiLevelType w:val="hybridMultilevel"/>
    <w:tmpl w:val="A3C2DC7C"/>
    <w:lvl w:ilvl="0" w:tplc="29799219">
      <w:start w:val="1"/>
      <w:numFmt w:val="decimal"/>
      <w:lvlText w:val="%1."/>
      <w:lvlJc w:val="left"/>
      <w:pPr>
        <w:ind w:left="720" w:hanging="360"/>
      </w:pPr>
    </w:lvl>
    <w:lvl w:ilvl="1" w:tplc="29799219" w:tentative="1">
      <w:start w:val="1"/>
      <w:numFmt w:val="lowerLetter"/>
      <w:lvlText w:val="%2."/>
      <w:lvlJc w:val="left"/>
      <w:pPr>
        <w:ind w:left="1440" w:hanging="360"/>
      </w:pPr>
    </w:lvl>
    <w:lvl w:ilvl="2" w:tplc="29799219" w:tentative="1">
      <w:start w:val="1"/>
      <w:numFmt w:val="lowerRoman"/>
      <w:lvlText w:val="%3."/>
      <w:lvlJc w:val="right"/>
      <w:pPr>
        <w:ind w:left="2160" w:hanging="180"/>
      </w:pPr>
    </w:lvl>
    <w:lvl w:ilvl="3" w:tplc="29799219" w:tentative="1">
      <w:start w:val="1"/>
      <w:numFmt w:val="decimal"/>
      <w:lvlText w:val="%4."/>
      <w:lvlJc w:val="left"/>
      <w:pPr>
        <w:ind w:left="2880" w:hanging="360"/>
      </w:pPr>
    </w:lvl>
    <w:lvl w:ilvl="4" w:tplc="29799219" w:tentative="1">
      <w:start w:val="1"/>
      <w:numFmt w:val="lowerLetter"/>
      <w:lvlText w:val="%5."/>
      <w:lvlJc w:val="left"/>
      <w:pPr>
        <w:ind w:left="3600" w:hanging="360"/>
      </w:pPr>
    </w:lvl>
    <w:lvl w:ilvl="5" w:tplc="29799219" w:tentative="1">
      <w:start w:val="1"/>
      <w:numFmt w:val="lowerRoman"/>
      <w:lvlText w:val="%6."/>
      <w:lvlJc w:val="right"/>
      <w:pPr>
        <w:ind w:left="4320" w:hanging="180"/>
      </w:pPr>
    </w:lvl>
    <w:lvl w:ilvl="6" w:tplc="29799219" w:tentative="1">
      <w:start w:val="1"/>
      <w:numFmt w:val="decimal"/>
      <w:lvlText w:val="%7."/>
      <w:lvlJc w:val="left"/>
      <w:pPr>
        <w:ind w:left="5040" w:hanging="360"/>
      </w:pPr>
    </w:lvl>
    <w:lvl w:ilvl="7" w:tplc="29799219" w:tentative="1">
      <w:start w:val="1"/>
      <w:numFmt w:val="lowerLetter"/>
      <w:lvlText w:val="%8."/>
      <w:lvlJc w:val="left"/>
      <w:pPr>
        <w:ind w:left="5760" w:hanging="360"/>
      </w:pPr>
    </w:lvl>
    <w:lvl w:ilvl="8" w:tplc="297992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0443"/>
    <w:rsid w:val="00020E8D"/>
    <w:rsid w:val="0005718E"/>
    <w:rsid w:val="000652ED"/>
    <w:rsid w:val="00065F9C"/>
    <w:rsid w:val="000B0B6E"/>
    <w:rsid w:val="000B5953"/>
    <w:rsid w:val="000C0811"/>
    <w:rsid w:val="000F6147"/>
    <w:rsid w:val="00101295"/>
    <w:rsid w:val="00112029"/>
    <w:rsid w:val="00135412"/>
    <w:rsid w:val="001441AD"/>
    <w:rsid w:val="001B5FF3"/>
    <w:rsid w:val="001E202C"/>
    <w:rsid w:val="002D1862"/>
    <w:rsid w:val="002D44B2"/>
    <w:rsid w:val="002E4D11"/>
    <w:rsid w:val="002E637A"/>
    <w:rsid w:val="00361FF4"/>
    <w:rsid w:val="003B5299"/>
    <w:rsid w:val="003E0B99"/>
    <w:rsid w:val="00493A0C"/>
    <w:rsid w:val="004A2101"/>
    <w:rsid w:val="004A6677"/>
    <w:rsid w:val="004C5724"/>
    <w:rsid w:val="004D30F4"/>
    <w:rsid w:val="004D6B48"/>
    <w:rsid w:val="00520ADA"/>
    <w:rsid w:val="005275FD"/>
    <w:rsid w:val="00531A4E"/>
    <w:rsid w:val="00535F5A"/>
    <w:rsid w:val="00555F58"/>
    <w:rsid w:val="005B3D24"/>
    <w:rsid w:val="005C6440"/>
    <w:rsid w:val="005C655B"/>
    <w:rsid w:val="005E769A"/>
    <w:rsid w:val="006229C7"/>
    <w:rsid w:val="0063195D"/>
    <w:rsid w:val="006341A4"/>
    <w:rsid w:val="00643E5E"/>
    <w:rsid w:val="00651D14"/>
    <w:rsid w:val="00670F74"/>
    <w:rsid w:val="00680F71"/>
    <w:rsid w:val="006B6792"/>
    <w:rsid w:val="006E6663"/>
    <w:rsid w:val="007021F9"/>
    <w:rsid w:val="00723E46"/>
    <w:rsid w:val="0074273F"/>
    <w:rsid w:val="00742E60"/>
    <w:rsid w:val="00820978"/>
    <w:rsid w:val="00893494"/>
    <w:rsid w:val="008B3AC2"/>
    <w:rsid w:val="008D390B"/>
    <w:rsid w:val="008F680D"/>
    <w:rsid w:val="00903F5F"/>
    <w:rsid w:val="009E1F87"/>
    <w:rsid w:val="009E42B5"/>
    <w:rsid w:val="009F1EFA"/>
    <w:rsid w:val="009F2838"/>
    <w:rsid w:val="00A1475E"/>
    <w:rsid w:val="00A254B3"/>
    <w:rsid w:val="00A80433"/>
    <w:rsid w:val="00AC197E"/>
    <w:rsid w:val="00B21D59"/>
    <w:rsid w:val="00BC448B"/>
    <w:rsid w:val="00BD419F"/>
    <w:rsid w:val="00C00187"/>
    <w:rsid w:val="00C02FDD"/>
    <w:rsid w:val="00C278B7"/>
    <w:rsid w:val="00C75082"/>
    <w:rsid w:val="00CA3002"/>
    <w:rsid w:val="00D12400"/>
    <w:rsid w:val="00D22057"/>
    <w:rsid w:val="00D51CBF"/>
    <w:rsid w:val="00D774DC"/>
    <w:rsid w:val="00DB53B6"/>
    <w:rsid w:val="00DE5922"/>
    <w:rsid w:val="00DF064E"/>
    <w:rsid w:val="00E44B88"/>
    <w:rsid w:val="00EA5317"/>
    <w:rsid w:val="00ED058E"/>
    <w:rsid w:val="00F22412"/>
    <w:rsid w:val="00F236C0"/>
    <w:rsid w:val="00F372E9"/>
    <w:rsid w:val="00F56D2A"/>
    <w:rsid w:val="00F6758B"/>
    <w:rsid w:val="00F7756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335B"/>
  <w15:docId w15:val="{C6F073B8-1794-4872-B278-44CAE8E7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9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59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59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59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9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59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5043-91DD-456B-A4DC-6C4D868A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18</Pages>
  <Words>2680</Words>
  <Characters>16080</Characters>
  <Application>Microsoft Office Word</Application>
  <DocSecurity>0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Małgorzata Piotrowska</cp:lastModifiedBy>
  <cp:revision>27</cp:revision>
  <cp:lastPrinted>2021-09-15T08:47:00Z</cp:lastPrinted>
  <dcterms:created xsi:type="dcterms:W3CDTF">2021-09-08T11:59:00Z</dcterms:created>
  <dcterms:modified xsi:type="dcterms:W3CDTF">2021-09-15T10:45:00Z</dcterms:modified>
</cp:coreProperties>
</file>