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BC6" w:rsidRPr="001E3B99" w:rsidRDefault="001E3B99">
      <w:pPr>
        <w:pStyle w:val="myStyle"/>
        <w:spacing w:before="150" w:after="150" w:line="300" w:lineRule="auto"/>
        <w:outlineLvl w:val="0"/>
        <w:rPr>
          <w:sz w:val="28"/>
          <w:szCs w:val="28"/>
        </w:rPr>
      </w:pPr>
      <w:r w:rsidRPr="001E3B99">
        <w:rPr>
          <w:rFonts w:ascii="Segoe UI" w:eastAsia="Segoe UI" w:hAnsi="Segoe UI" w:cs="Segoe UI"/>
          <w:color w:val="000000"/>
          <w:sz w:val="28"/>
          <w:szCs w:val="28"/>
        </w:rPr>
        <w:t>PROTOKÓŁ</w:t>
      </w:r>
    </w:p>
    <w:p w:rsidR="00FC0BC6" w:rsidRDefault="001E3B99">
      <w:pPr>
        <w:pStyle w:val="myStyle"/>
        <w:spacing w:before="150" w:after="150" w:line="300" w:lineRule="auto"/>
        <w:outlineLvl w:val="1"/>
        <w:rPr>
          <w:rFonts w:ascii="Segoe UI" w:eastAsia="Segoe UI" w:hAnsi="Segoe UI" w:cs="Segoe UI"/>
          <w:color w:val="000000"/>
          <w:sz w:val="28"/>
          <w:szCs w:val="28"/>
        </w:rPr>
      </w:pPr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XIX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Sesja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Rady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Gminy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Błędów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(Centrum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Kultury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Lokalnej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w 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Błędowie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) z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dnia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24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marca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2025 r.</w:t>
      </w:r>
    </w:p>
    <w:p w:rsidR="001E3B99" w:rsidRPr="00E81335" w:rsidRDefault="001E3B99" w:rsidP="001E3B99">
      <w:pPr>
        <w:pStyle w:val="myStyle"/>
        <w:spacing w:before="150" w:after="150" w:line="300" w:lineRule="auto"/>
        <w:jc w:val="both"/>
        <w:outlineLvl w:val="1"/>
        <w:rPr>
          <w:sz w:val="24"/>
          <w:szCs w:val="24"/>
        </w:rPr>
      </w:pPr>
      <w:proofErr w:type="spellStart"/>
      <w:r w:rsidRPr="00E81335">
        <w:rPr>
          <w:sz w:val="24"/>
          <w:szCs w:val="24"/>
        </w:rPr>
        <w:t>Obrady</w:t>
      </w:r>
      <w:proofErr w:type="spellEnd"/>
      <w:r w:rsidRPr="00E81335">
        <w:rPr>
          <w:sz w:val="24"/>
          <w:szCs w:val="24"/>
        </w:rPr>
        <w:t xml:space="preserve"> </w:t>
      </w:r>
      <w:proofErr w:type="spellStart"/>
      <w:r w:rsidRPr="00E81335">
        <w:rPr>
          <w:sz w:val="24"/>
          <w:szCs w:val="24"/>
        </w:rPr>
        <w:t>rozpoczęto</w:t>
      </w:r>
      <w:proofErr w:type="spellEnd"/>
      <w:r w:rsidRPr="00E813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24 </w:t>
      </w:r>
      <w:r w:rsidRPr="00E8133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marca</w:t>
      </w:r>
      <w:proofErr w:type="spellEnd"/>
      <w:r w:rsidRPr="00E81335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E81335">
        <w:rPr>
          <w:sz w:val="24"/>
          <w:szCs w:val="24"/>
        </w:rPr>
        <w:t xml:space="preserve">r. o </w:t>
      </w:r>
      <w:proofErr w:type="spellStart"/>
      <w:r w:rsidRPr="00E81335">
        <w:rPr>
          <w:sz w:val="24"/>
          <w:szCs w:val="24"/>
        </w:rPr>
        <w:t>godz</w:t>
      </w:r>
      <w:proofErr w:type="spellEnd"/>
      <w:r w:rsidRPr="00E81335">
        <w:rPr>
          <w:sz w:val="24"/>
          <w:szCs w:val="24"/>
        </w:rPr>
        <w:t xml:space="preserve">. </w:t>
      </w:r>
      <w:r>
        <w:rPr>
          <w:sz w:val="24"/>
          <w:szCs w:val="24"/>
        </w:rPr>
        <w:t>12:15</w:t>
      </w:r>
      <w:r w:rsidRPr="00E81335">
        <w:rPr>
          <w:sz w:val="24"/>
          <w:szCs w:val="24"/>
        </w:rPr>
        <w:t xml:space="preserve">, a </w:t>
      </w:r>
      <w:proofErr w:type="spellStart"/>
      <w:r w:rsidRPr="00E81335">
        <w:rPr>
          <w:sz w:val="24"/>
          <w:szCs w:val="24"/>
        </w:rPr>
        <w:t>zakończono</w:t>
      </w:r>
      <w:proofErr w:type="spellEnd"/>
      <w:r w:rsidRPr="00E81335">
        <w:rPr>
          <w:sz w:val="24"/>
          <w:szCs w:val="24"/>
        </w:rPr>
        <w:t xml:space="preserve"> o </w:t>
      </w:r>
      <w:proofErr w:type="spellStart"/>
      <w:r w:rsidRPr="00E81335">
        <w:rPr>
          <w:sz w:val="24"/>
          <w:szCs w:val="24"/>
        </w:rPr>
        <w:t>godz</w:t>
      </w:r>
      <w:proofErr w:type="spellEnd"/>
      <w:r w:rsidRPr="00E8133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13:25 </w:t>
      </w:r>
      <w:proofErr w:type="spellStart"/>
      <w:r w:rsidRPr="00E81335">
        <w:rPr>
          <w:sz w:val="24"/>
          <w:szCs w:val="24"/>
        </w:rPr>
        <w:t>tego</w:t>
      </w:r>
      <w:proofErr w:type="spellEnd"/>
      <w:r w:rsidRPr="00E81335">
        <w:rPr>
          <w:sz w:val="24"/>
          <w:szCs w:val="24"/>
        </w:rPr>
        <w:t xml:space="preserve"> </w:t>
      </w:r>
      <w:proofErr w:type="spellStart"/>
      <w:r w:rsidRPr="00E81335">
        <w:rPr>
          <w:sz w:val="24"/>
          <w:szCs w:val="24"/>
        </w:rPr>
        <w:t>samego</w:t>
      </w:r>
      <w:proofErr w:type="spellEnd"/>
      <w:r w:rsidRPr="00E81335">
        <w:rPr>
          <w:sz w:val="24"/>
          <w:szCs w:val="24"/>
        </w:rPr>
        <w:t xml:space="preserve"> </w:t>
      </w:r>
      <w:proofErr w:type="spellStart"/>
      <w:r w:rsidRPr="00E81335">
        <w:rPr>
          <w:sz w:val="24"/>
          <w:szCs w:val="24"/>
        </w:rPr>
        <w:t>dnia</w:t>
      </w:r>
      <w:proofErr w:type="spellEnd"/>
      <w:r w:rsidRPr="00E81335">
        <w:rPr>
          <w:sz w:val="24"/>
          <w:szCs w:val="24"/>
        </w:rPr>
        <w:t>.</w:t>
      </w:r>
    </w:p>
    <w:p w:rsidR="001E3B99" w:rsidRPr="00E81335" w:rsidRDefault="001E3B99" w:rsidP="001E3B99">
      <w:pPr>
        <w:pStyle w:val="myStyle"/>
        <w:spacing w:before="150" w:after="150" w:line="300" w:lineRule="auto"/>
        <w:jc w:val="both"/>
        <w:outlineLvl w:val="1"/>
        <w:rPr>
          <w:sz w:val="24"/>
          <w:szCs w:val="24"/>
        </w:rPr>
      </w:pPr>
      <w:proofErr w:type="spellStart"/>
      <w:r w:rsidRPr="00E81335">
        <w:rPr>
          <w:sz w:val="24"/>
          <w:szCs w:val="24"/>
        </w:rPr>
        <w:t>Posiedzenie</w:t>
      </w:r>
      <w:proofErr w:type="spellEnd"/>
      <w:r w:rsidRPr="00E81335">
        <w:rPr>
          <w:sz w:val="24"/>
          <w:szCs w:val="24"/>
        </w:rPr>
        <w:t xml:space="preserve"> </w:t>
      </w:r>
      <w:proofErr w:type="spellStart"/>
      <w:r w:rsidRPr="00E81335">
        <w:rPr>
          <w:sz w:val="24"/>
          <w:szCs w:val="24"/>
        </w:rPr>
        <w:t>odbywało</w:t>
      </w:r>
      <w:proofErr w:type="spellEnd"/>
      <w:r w:rsidRPr="00E81335">
        <w:rPr>
          <w:sz w:val="24"/>
          <w:szCs w:val="24"/>
        </w:rPr>
        <w:t xml:space="preserve"> </w:t>
      </w:r>
      <w:proofErr w:type="spellStart"/>
      <w:r w:rsidRPr="00E81335">
        <w:rPr>
          <w:sz w:val="24"/>
          <w:szCs w:val="24"/>
        </w:rPr>
        <w:t>się</w:t>
      </w:r>
      <w:proofErr w:type="spellEnd"/>
      <w:r w:rsidRPr="00E81335">
        <w:rPr>
          <w:sz w:val="24"/>
          <w:szCs w:val="24"/>
        </w:rPr>
        <w:t xml:space="preserve"> w Centrum </w:t>
      </w:r>
      <w:proofErr w:type="spellStart"/>
      <w:r w:rsidRPr="00E81335">
        <w:rPr>
          <w:sz w:val="24"/>
          <w:szCs w:val="24"/>
        </w:rPr>
        <w:t>Kultury</w:t>
      </w:r>
      <w:proofErr w:type="spellEnd"/>
      <w:r w:rsidRPr="00E81335">
        <w:rPr>
          <w:sz w:val="24"/>
          <w:szCs w:val="24"/>
        </w:rPr>
        <w:t xml:space="preserve"> </w:t>
      </w:r>
      <w:proofErr w:type="spellStart"/>
      <w:r w:rsidRPr="00E81335">
        <w:rPr>
          <w:sz w:val="24"/>
          <w:szCs w:val="24"/>
        </w:rPr>
        <w:t>Lokalnej</w:t>
      </w:r>
      <w:proofErr w:type="spellEnd"/>
      <w:r w:rsidRPr="00E81335">
        <w:rPr>
          <w:sz w:val="24"/>
          <w:szCs w:val="24"/>
        </w:rPr>
        <w:t xml:space="preserve"> w </w:t>
      </w:r>
      <w:proofErr w:type="spellStart"/>
      <w:r w:rsidRPr="00E81335">
        <w:rPr>
          <w:sz w:val="24"/>
          <w:szCs w:val="24"/>
        </w:rPr>
        <w:t>Błędowie</w:t>
      </w:r>
      <w:proofErr w:type="spellEnd"/>
      <w:r w:rsidRPr="00E81335">
        <w:rPr>
          <w:sz w:val="24"/>
          <w:szCs w:val="24"/>
        </w:rPr>
        <w:t>.</w:t>
      </w:r>
    </w:p>
    <w:p w:rsidR="001E3B99" w:rsidRPr="00E81335" w:rsidRDefault="001E3B99" w:rsidP="001E3B99">
      <w:pPr>
        <w:pStyle w:val="myStyle"/>
        <w:spacing w:before="150" w:after="150" w:line="300" w:lineRule="auto"/>
        <w:jc w:val="both"/>
        <w:outlineLvl w:val="1"/>
        <w:rPr>
          <w:sz w:val="24"/>
          <w:szCs w:val="24"/>
        </w:rPr>
      </w:pPr>
      <w:proofErr w:type="spellStart"/>
      <w:r w:rsidRPr="00E81335">
        <w:rPr>
          <w:sz w:val="24"/>
          <w:szCs w:val="24"/>
        </w:rPr>
        <w:t>Przewodniczył</w:t>
      </w:r>
      <w:proofErr w:type="spellEnd"/>
      <w:r w:rsidRPr="00E81335">
        <w:rPr>
          <w:sz w:val="24"/>
          <w:szCs w:val="24"/>
        </w:rPr>
        <w:t xml:space="preserve"> </w:t>
      </w:r>
      <w:r>
        <w:rPr>
          <w:sz w:val="24"/>
          <w:szCs w:val="24"/>
        </w:rPr>
        <w:t>Dariusz Rybak</w:t>
      </w:r>
      <w:r w:rsidRPr="00E81335"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</w:t>
      </w:r>
      <w:r w:rsidRPr="00E81335">
        <w:rPr>
          <w:sz w:val="24"/>
          <w:szCs w:val="24"/>
        </w:rPr>
        <w:t>rzewodniczący</w:t>
      </w:r>
      <w:proofErr w:type="spellEnd"/>
      <w:r w:rsidRPr="00E81335">
        <w:rPr>
          <w:sz w:val="24"/>
          <w:szCs w:val="24"/>
        </w:rPr>
        <w:t xml:space="preserve"> Rady </w:t>
      </w:r>
      <w:proofErr w:type="spellStart"/>
      <w:r w:rsidRPr="00E81335">
        <w:rPr>
          <w:sz w:val="24"/>
          <w:szCs w:val="24"/>
        </w:rPr>
        <w:t>Gminy</w:t>
      </w:r>
      <w:proofErr w:type="spellEnd"/>
      <w:r w:rsidRPr="00E81335">
        <w:rPr>
          <w:sz w:val="24"/>
          <w:szCs w:val="24"/>
        </w:rPr>
        <w:t xml:space="preserve"> </w:t>
      </w:r>
      <w:proofErr w:type="spellStart"/>
      <w:r w:rsidRPr="00E81335">
        <w:rPr>
          <w:sz w:val="24"/>
          <w:szCs w:val="24"/>
        </w:rPr>
        <w:t>Błędów</w:t>
      </w:r>
      <w:proofErr w:type="spellEnd"/>
      <w:r w:rsidRPr="00E81335">
        <w:rPr>
          <w:sz w:val="24"/>
          <w:szCs w:val="24"/>
        </w:rPr>
        <w:t>.</w:t>
      </w:r>
    </w:p>
    <w:p w:rsidR="001E3B99" w:rsidRPr="00E81335" w:rsidRDefault="001E3B99" w:rsidP="001E3B99">
      <w:pPr>
        <w:pStyle w:val="myStyle"/>
        <w:spacing w:before="150" w:after="150" w:line="300" w:lineRule="auto"/>
        <w:jc w:val="both"/>
        <w:outlineLvl w:val="1"/>
        <w:rPr>
          <w:sz w:val="24"/>
          <w:szCs w:val="24"/>
        </w:rPr>
      </w:pPr>
      <w:r w:rsidRPr="00E81335">
        <w:rPr>
          <w:sz w:val="24"/>
          <w:szCs w:val="24"/>
        </w:rPr>
        <w:t xml:space="preserve">W </w:t>
      </w:r>
      <w:proofErr w:type="spellStart"/>
      <w:r w:rsidRPr="00E81335">
        <w:rPr>
          <w:sz w:val="24"/>
          <w:szCs w:val="24"/>
        </w:rPr>
        <w:t>posiedzeniu</w:t>
      </w:r>
      <w:proofErr w:type="spellEnd"/>
      <w:r w:rsidRPr="00E81335">
        <w:rPr>
          <w:sz w:val="24"/>
          <w:szCs w:val="24"/>
        </w:rPr>
        <w:t xml:space="preserve"> </w:t>
      </w:r>
      <w:proofErr w:type="spellStart"/>
      <w:r w:rsidRPr="00E81335">
        <w:rPr>
          <w:sz w:val="24"/>
          <w:szCs w:val="24"/>
        </w:rPr>
        <w:t>wzięło</w:t>
      </w:r>
      <w:proofErr w:type="spellEnd"/>
      <w:r w:rsidRPr="00E81335">
        <w:rPr>
          <w:sz w:val="24"/>
          <w:szCs w:val="24"/>
        </w:rPr>
        <w:t xml:space="preserve"> </w:t>
      </w:r>
      <w:proofErr w:type="spellStart"/>
      <w:r w:rsidRPr="00E81335">
        <w:rPr>
          <w:sz w:val="24"/>
          <w:szCs w:val="24"/>
        </w:rPr>
        <w:t>udział</w:t>
      </w:r>
      <w:proofErr w:type="spellEnd"/>
      <w:r w:rsidRPr="00E81335">
        <w:rPr>
          <w:sz w:val="24"/>
          <w:szCs w:val="24"/>
        </w:rPr>
        <w:t xml:space="preserve"> 1</w:t>
      </w:r>
      <w:r>
        <w:rPr>
          <w:sz w:val="24"/>
          <w:szCs w:val="24"/>
        </w:rPr>
        <w:t>5</w:t>
      </w:r>
      <w:r w:rsidRPr="00E8133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radnych</w:t>
      </w:r>
      <w:proofErr w:type="spellEnd"/>
      <w:r w:rsidRPr="00E81335">
        <w:rPr>
          <w:sz w:val="24"/>
          <w:szCs w:val="24"/>
        </w:rPr>
        <w:t>.</w:t>
      </w:r>
    </w:p>
    <w:p w:rsidR="00FC0BC6" w:rsidRPr="001E3B99" w:rsidRDefault="001E3B99">
      <w:pPr>
        <w:pStyle w:val="myStyle"/>
        <w:spacing w:before="150" w:after="150" w:line="300" w:lineRule="auto"/>
        <w:outlineLvl w:val="2"/>
        <w:rPr>
          <w:sz w:val="28"/>
          <w:szCs w:val="28"/>
        </w:rPr>
      </w:pPr>
      <w:r w:rsidRPr="001E3B99">
        <w:rPr>
          <w:rFonts w:ascii="Segoe UI" w:eastAsia="Segoe UI" w:hAnsi="Segoe UI" w:cs="Segoe UI"/>
          <w:color w:val="000000"/>
          <w:sz w:val="28"/>
          <w:szCs w:val="28"/>
        </w:rPr>
        <w:t>LISTA RADNYCH OBECNYCH NA POSIEDZENIU RADY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2298"/>
        <w:gridCol w:w="2234"/>
        <w:gridCol w:w="1168"/>
        <w:gridCol w:w="2201"/>
      </w:tblGrid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podpis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</w:tbl>
    <w:p w:rsidR="00FC0BC6" w:rsidRDefault="00FC0BC6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0"/>
        <w:gridCol w:w="4242"/>
      </w:tblGrid>
      <w:tr w:rsidR="00FC0BC6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obecni</w:t>
            </w:r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wszyscy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procent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100,00 %</w:t>
            </w:r>
          </w:p>
        </w:tc>
      </w:tr>
      <w:tr w:rsidR="00FC0BC6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Kworum zostało osiągnięte</w:t>
            </w:r>
          </w:p>
        </w:tc>
      </w:tr>
    </w:tbl>
    <w:p w:rsidR="00FC0BC6" w:rsidRDefault="00FC0BC6"/>
    <w:p w:rsidR="00FC0BC6" w:rsidRPr="001E3B99" w:rsidRDefault="001E3B99" w:rsidP="001E3B99">
      <w:pPr>
        <w:pStyle w:val="myStyle"/>
        <w:spacing w:before="150" w:after="150" w:line="300" w:lineRule="auto"/>
        <w:outlineLvl w:val="2"/>
        <w:rPr>
          <w:sz w:val="28"/>
          <w:szCs w:val="28"/>
        </w:rPr>
      </w:pPr>
      <w:r w:rsidRPr="001E3B99">
        <w:rPr>
          <w:rFonts w:ascii="Segoe UI" w:eastAsia="Segoe UI" w:hAnsi="Segoe UI" w:cs="Segoe UI"/>
          <w:color w:val="000000"/>
          <w:sz w:val="28"/>
          <w:szCs w:val="28"/>
        </w:rPr>
        <w:t>PORZĄDEK OBRAD</w:t>
      </w:r>
    </w:p>
    <w:p w:rsidR="00FC0BC6" w:rsidRDefault="001E3B99" w:rsidP="00E74ECB">
      <w:pPr>
        <w:pStyle w:val="myStyle"/>
        <w:numPr>
          <w:ilvl w:val="0"/>
          <w:numId w:val="10"/>
        </w:numPr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8"/>
          <w:szCs w:val="28"/>
        </w:rPr>
      </w:pP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Otwarcie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sesji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p w:rsidR="00E74ECB" w:rsidRPr="002310ED" w:rsidRDefault="00E74ECB" w:rsidP="00E74ECB">
      <w:pPr>
        <w:pStyle w:val="myStyle"/>
        <w:spacing w:before="150" w:after="150" w:line="300" w:lineRule="auto"/>
        <w:ind w:left="360"/>
        <w:jc w:val="both"/>
        <w:outlineLvl w:val="3"/>
        <w:rPr>
          <w:sz w:val="24"/>
          <w:szCs w:val="24"/>
        </w:rPr>
      </w:pPr>
      <w:proofErr w:type="spellStart"/>
      <w:r>
        <w:rPr>
          <w:sz w:val="24"/>
          <w:szCs w:val="24"/>
        </w:rPr>
        <w:t>Przewodniczący</w:t>
      </w:r>
      <w:proofErr w:type="spellEnd"/>
      <w:r>
        <w:rPr>
          <w:sz w:val="24"/>
          <w:szCs w:val="24"/>
        </w:rPr>
        <w:t xml:space="preserve"> Rady </w:t>
      </w:r>
      <w:proofErr w:type="spellStart"/>
      <w:r>
        <w:rPr>
          <w:sz w:val="24"/>
          <w:szCs w:val="24"/>
        </w:rPr>
        <w:t>Gminy</w:t>
      </w:r>
      <w:proofErr w:type="spellEnd"/>
      <w:r>
        <w:rPr>
          <w:sz w:val="24"/>
          <w:szCs w:val="24"/>
        </w:rPr>
        <w:t xml:space="preserve"> Dariusz Rybak </w:t>
      </w:r>
      <w:proofErr w:type="spellStart"/>
      <w:r>
        <w:rPr>
          <w:sz w:val="24"/>
          <w:szCs w:val="24"/>
        </w:rPr>
        <w:t>otworzył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Sesję</w:t>
      </w:r>
      <w:proofErr w:type="spellEnd"/>
      <w:r>
        <w:rPr>
          <w:sz w:val="24"/>
          <w:szCs w:val="24"/>
        </w:rPr>
        <w:t xml:space="preserve"> Rady </w:t>
      </w:r>
      <w:proofErr w:type="spellStart"/>
      <w:r>
        <w:rPr>
          <w:sz w:val="24"/>
          <w:szCs w:val="24"/>
        </w:rPr>
        <w:t>Gminy</w:t>
      </w:r>
      <w:proofErr w:type="spellEnd"/>
      <w:r>
        <w:rPr>
          <w:sz w:val="24"/>
          <w:szCs w:val="24"/>
        </w:rPr>
        <w:t xml:space="preserve"> w </w:t>
      </w:r>
      <w:proofErr w:type="spellStart"/>
      <w:r>
        <w:rPr>
          <w:sz w:val="24"/>
          <w:szCs w:val="24"/>
        </w:rPr>
        <w:t>Błędowie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powitał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przybyłych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radnych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sołtysów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Wójta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ogłosił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kworum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Przypomniał</w:t>
      </w:r>
      <w:proofErr w:type="spellEnd"/>
      <w:r>
        <w:rPr>
          <w:sz w:val="24"/>
          <w:szCs w:val="24"/>
        </w:rPr>
        <w:t xml:space="preserve"> o </w:t>
      </w:r>
      <w:proofErr w:type="spellStart"/>
      <w:r>
        <w:rPr>
          <w:sz w:val="24"/>
          <w:szCs w:val="24"/>
        </w:rPr>
        <w:t>tym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że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Sesja</w:t>
      </w:r>
      <w:proofErr w:type="spellEnd"/>
      <w:r>
        <w:rPr>
          <w:sz w:val="24"/>
          <w:szCs w:val="24"/>
        </w:rPr>
        <w:t xml:space="preserve"> jest </w:t>
      </w:r>
      <w:proofErr w:type="spellStart"/>
      <w:r>
        <w:rPr>
          <w:sz w:val="24"/>
          <w:szCs w:val="24"/>
        </w:rPr>
        <w:t>transmitowana</w:t>
      </w:r>
      <w:proofErr w:type="spellEnd"/>
      <w:r>
        <w:rPr>
          <w:sz w:val="24"/>
          <w:szCs w:val="24"/>
        </w:rPr>
        <w:t xml:space="preserve"> “on-line” </w:t>
      </w:r>
      <w:proofErr w:type="spellStart"/>
      <w:r>
        <w:rPr>
          <w:sz w:val="24"/>
          <w:szCs w:val="24"/>
        </w:rPr>
        <w:t>oraz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rejestrowana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można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odtwarzać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archiwalnie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stronie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internetowej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Urzędu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Gminy</w:t>
      </w:r>
      <w:proofErr w:type="spellEnd"/>
      <w:r>
        <w:rPr>
          <w:sz w:val="24"/>
          <w:szCs w:val="24"/>
        </w:rPr>
        <w:t>.</w:t>
      </w:r>
    </w:p>
    <w:p w:rsidR="00FC0BC6" w:rsidRDefault="001E3B99" w:rsidP="00E74ECB">
      <w:pPr>
        <w:pStyle w:val="myStyle"/>
        <w:numPr>
          <w:ilvl w:val="0"/>
          <w:numId w:val="10"/>
        </w:numPr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8"/>
          <w:szCs w:val="28"/>
        </w:rPr>
      </w:pP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Przedstawienie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porządku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obrad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p w:rsidR="00E74ECB" w:rsidRDefault="00E74ECB" w:rsidP="00E74ECB">
      <w:pPr>
        <w:pStyle w:val="myStyle"/>
        <w:spacing w:before="150" w:after="150" w:line="300" w:lineRule="auto"/>
        <w:ind w:left="360"/>
        <w:jc w:val="both"/>
        <w:outlineLvl w:val="3"/>
        <w:rPr>
          <w:sz w:val="24"/>
          <w:szCs w:val="24"/>
        </w:rPr>
      </w:pPr>
      <w:proofErr w:type="spellStart"/>
      <w:r>
        <w:rPr>
          <w:sz w:val="24"/>
          <w:szCs w:val="24"/>
        </w:rPr>
        <w:t>Przewodniczący</w:t>
      </w:r>
      <w:proofErr w:type="spellEnd"/>
      <w:r>
        <w:rPr>
          <w:sz w:val="24"/>
          <w:szCs w:val="24"/>
        </w:rPr>
        <w:t xml:space="preserve"> Rady </w:t>
      </w:r>
      <w:proofErr w:type="spellStart"/>
      <w:r>
        <w:rPr>
          <w:sz w:val="24"/>
          <w:szCs w:val="24"/>
        </w:rPr>
        <w:t>Gminy</w:t>
      </w:r>
      <w:proofErr w:type="spellEnd"/>
      <w:r>
        <w:rPr>
          <w:sz w:val="24"/>
          <w:szCs w:val="24"/>
        </w:rPr>
        <w:t xml:space="preserve"> Dariusz Rybak </w:t>
      </w:r>
      <w:proofErr w:type="spellStart"/>
      <w:r>
        <w:rPr>
          <w:sz w:val="24"/>
          <w:szCs w:val="24"/>
        </w:rPr>
        <w:t>złożył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wnioski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formalne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porządku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który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otrzymali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urządzenia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elektroniczne</w:t>
      </w:r>
      <w:proofErr w:type="spellEnd"/>
      <w:r>
        <w:rPr>
          <w:sz w:val="24"/>
          <w:szCs w:val="24"/>
        </w:rPr>
        <w:t>.</w:t>
      </w:r>
      <w:r w:rsidR="0073141F">
        <w:rPr>
          <w:sz w:val="24"/>
          <w:szCs w:val="24"/>
        </w:rPr>
        <w:t xml:space="preserve"> </w:t>
      </w:r>
      <w:proofErr w:type="spellStart"/>
      <w:r w:rsidR="0073141F">
        <w:rPr>
          <w:sz w:val="24"/>
          <w:szCs w:val="24"/>
        </w:rPr>
        <w:t>Wnioski</w:t>
      </w:r>
      <w:proofErr w:type="spellEnd"/>
      <w:r w:rsidR="0073141F">
        <w:rPr>
          <w:sz w:val="24"/>
          <w:szCs w:val="24"/>
        </w:rPr>
        <w:t xml:space="preserve"> </w:t>
      </w:r>
      <w:proofErr w:type="spellStart"/>
      <w:r w:rsidR="0073141F">
        <w:rPr>
          <w:sz w:val="24"/>
          <w:szCs w:val="24"/>
        </w:rPr>
        <w:t>zostały</w:t>
      </w:r>
      <w:proofErr w:type="spellEnd"/>
      <w:r w:rsidR="0073141F">
        <w:rPr>
          <w:sz w:val="24"/>
          <w:szCs w:val="24"/>
        </w:rPr>
        <w:t xml:space="preserve"> </w:t>
      </w:r>
      <w:proofErr w:type="spellStart"/>
      <w:r w:rsidR="0073141F">
        <w:rPr>
          <w:sz w:val="24"/>
          <w:szCs w:val="24"/>
        </w:rPr>
        <w:t>podjęte</w:t>
      </w:r>
      <w:proofErr w:type="spellEnd"/>
      <w:r w:rsidR="0073141F">
        <w:rPr>
          <w:sz w:val="24"/>
          <w:szCs w:val="24"/>
        </w:rPr>
        <w:t xml:space="preserve"> </w:t>
      </w:r>
      <w:proofErr w:type="spellStart"/>
      <w:r w:rsidR="0073141F">
        <w:rPr>
          <w:sz w:val="24"/>
          <w:szCs w:val="24"/>
        </w:rPr>
        <w:t>na</w:t>
      </w:r>
      <w:proofErr w:type="spellEnd"/>
      <w:r w:rsidR="0073141F">
        <w:rPr>
          <w:sz w:val="24"/>
          <w:szCs w:val="24"/>
        </w:rPr>
        <w:t xml:space="preserve"> </w:t>
      </w:r>
      <w:proofErr w:type="spellStart"/>
      <w:r w:rsidR="0073141F">
        <w:rPr>
          <w:sz w:val="24"/>
          <w:szCs w:val="24"/>
        </w:rPr>
        <w:t>dzisiejszej</w:t>
      </w:r>
      <w:proofErr w:type="spellEnd"/>
      <w:r w:rsidR="0073141F">
        <w:rPr>
          <w:sz w:val="24"/>
          <w:szCs w:val="24"/>
        </w:rPr>
        <w:t xml:space="preserve"> </w:t>
      </w:r>
      <w:proofErr w:type="spellStart"/>
      <w:r w:rsidR="0073141F">
        <w:rPr>
          <w:sz w:val="24"/>
          <w:szCs w:val="24"/>
        </w:rPr>
        <w:t>Komisji</w:t>
      </w:r>
      <w:proofErr w:type="spellEnd"/>
      <w:r w:rsidR="0073141F">
        <w:rPr>
          <w:sz w:val="24"/>
          <w:szCs w:val="24"/>
        </w:rPr>
        <w:t xml:space="preserve"> </w:t>
      </w:r>
      <w:proofErr w:type="spellStart"/>
      <w:r w:rsidR="0073141F">
        <w:rPr>
          <w:sz w:val="24"/>
          <w:szCs w:val="24"/>
        </w:rPr>
        <w:t>Finansowej</w:t>
      </w:r>
      <w:proofErr w:type="spellEnd"/>
      <w:r w:rsidR="0073141F">
        <w:rPr>
          <w:sz w:val="24"/>
          <w:szCs w:val="24"/>
        </w:rPr>
        <w:t xml:space="preserve">, </w:t>
      </w:r>
      <w:proofErr w:type="spellStart"/>
      <w:r w:rsidR="0073141F">
        <w:rPr>
          <w:sz w:val="24"/>
          <w:szCs w:val="24"/>
        </w:rPr>
        <w:t>tj</w:t>
      </w:r>
      <w:proofErr w:type="spellEnd"/>
      <w:r w:rsidR="0073141F">
        <w:rPr>
          <w:sz w:val="24"/>
          <w:szCs w:val="24"/>
        </w:rPr>
        <w:t xml:space="preserve">. z </w:t>
      </w:r>
      <w:proofErr w:type="spellStart"/>
      <w:r w:rsidR="0073141F">
        <w:rPr>
          <w:sz w:val="24"/>
          <w:szCs w:val="24"/>
        </w:rPr>
        <w:t>dnia</w:t>
      </w:r>
      <w:proofErr w:type="spellEnd"/>
      <w:r w:rsidR="0073141F">
        <w:rPr>
          <w:sz w:val="24"/>
          <w:szCs w:val="24"/>
        </w:rPr>
        <w:t xml:space="preserve"> 24 </w:t>
      </w:r>
      <w:proofErr w:type="spellStart"/>
      <w:r w:rsidR="0073141F">
        <w:rPr>
          <w:sz w:val="24"/>
          <w:szCs w:val="24"/>
        </w:rPr>
        <w:t>marca</w:t>
      </w:r>
      <w:proofErr w:type="spellEnd"/>
      <w:r w:rsidR="0073141F">
        <w:rPr>
          <w:sz w:val="24"/>
          <w:szCs w:val="24"/>
        </w:rPr>
        <w:t xml:space="preserve"> 2025 </w:t>
      </w:r>
      <w:proofErr w:type="spellStart"/>
      <w:r w:rsidR="0073141F">
        <w:rPr>
          <w:sz w:val="24"/>
          <w:szCs w:val="24"/>
        </w:rPr>
        <w:t>roku</w:t>
      </w:r>
      <w:proofErr w:type="spellEnd"/>
      <w:r w:rsidR="0073141F">
        <w:rPr>
          <w:sz w:val="24"/>
          <w:szCs w:val="24"/>
        </w:rPr>
        <w:t>.</w:t>
      </w:r>
    </w:p>
    <w:p w:rsidR="0073141F" w:rsidRPr="0073141F" w:rsidRDefault="0073141F" w:rsidP="0073141F">
      <w:pPr>
        <w:pStyle w:val="myStyle"/>
        <w:spacing w:before="150" w:after="150" w:line="300" w:lineRule="auto"/>
        <w:jc w:val="both"/>
        <w:outlineLvl w:val="3"/>
        <w:rPr>
          <w:rFonts w:cstheme="minorHAnsi"/>
          <w:sz w:val="24"/>
          <w:szCs w:val="24"/>
        </w:rPr>
      </w:pPr>
      <w:proofErr w:type="spellStart"/>
      <w:r w:rsidRPr="0073141F">
        <w:rPr>
          <w:rFonts w:cstheme="minorHAnsi"/>
          <w:sz w:val="24"/>
          <w:szCs w:val="24"/>
        </w:rPr>
        <w:t>Pierwszy</w:t>
      </w:r>
      <w:proofErr w:type="spellEnd"/>
      <w:r w:rsidRPr="0073141F">
        <w:rPr>
          <w:rFonts w:cstheme="minorHAnsi"/>
          <w:sz w:val="24"/>
          <w:szCs w:val="24"/>
        </w:rPr>
        <w:t xml:space="preserve"> z </w:t>
      </w:r>
      <w:proofErr w:type="spellStart"/>
      <w:r w:rsidRPr="0073141F">
        <w:rPr>
          <w:rFonts w:cstheme="minorHAnsi"/>
          <w:sz w:val="24"/>
          <w:szCs w:val="24"/>
        </w:rPr>
        <w:t>nich</w:t>
      </w:r>
      <w:proofErr w:type="spellEnd"/>
      <w:r w:rsidRPr="0073141F">
        <w:rPr>
          <w:rFonts w:cstheme="minorHAnsi"/>
          <w:sz w:val="24"/>
          <w:szCs w:val="24"/>
        </w:rPr>
        <w:t xml:space="preserve"> </w:t>
      </w:r>
      <w:proofErr w:type="spellStart"/>
      <w:r w:rsidRPr="0073141F">
        <w:rPr>
          <w:rFonts w:cstheme="minorHAnsi"/>
          <w:sz w:val="24"/>
          <w:szCs w:val="24"/>
        </w:rPr>
        <w:t>dotyczył</w:t>
      </w:r>
      <w:proofErr w:type="spellEnd"/>
      <w:r w:rsidRPr="0073141F">
        <w:rPr>
          <w:rFonts w:cstheme="minorHAnsi"/>
          <w:sz w:val="24"/>
          <w:szCs w:val="24"/>
        </w:rPr>
        <w:t xml:space="preserve"> </w:t>
      </w:r>
      <w:proofErr w:type="spellStart"/>
      <w:r w:rsidRPr="0073141F">
        <w:rPr>
          <w:rFonts w:cstheme="minorHAnsi"/>
          <w:sz w:val="24"/>
          <w:szCs w:val="24"/>
        </w:rPr>
        <w:t>wykreślenia</w:t>
      </w:r>
      <w:proofErr w:type="spellEnd"/>
      <w:r w:rsidRPr="0073141F">
        <w:rPr>
          <w:rFonts w:cstheme="minorHAnsi"/>
          <w:sz w:val="24"/>
          <w:szCs w:val="24"/>
        </w:rPr>
        <w:t xml:space="preserve"> z </w:t>
      </w:r>
      <w:proofErr w:type="spellStart"/>
      <w:r w:rsidRPr="0073141F">
        <w:rPr>
          <w:rFonts w:cstheme="minorHAnsi"/>
          <w:sz w:val="24"/>
          <w:szCs w:val="24"/>
        </w:rPr>
        <w:t>porządku</w:t>
      </w:r>
      <w:proofErr w:type="spellEnd"/>
      <w:r w:rsidRPr="0073141F">
        <w:rPr>
          <w:rFonts w:cstheme="minorHAnsi"/>
          <w:sz w:val="24"/>
          <w:szCs w:val="24"/>
        </w:rPr>
        <w:t xml:space="preserve"> </w:t>
      </w:r>
      <w:proofErr w:type="spellStart"/>
      <w:r w:rsidRPr="0073141F">
        <w:rPr>
          <w:rFonts w:cstheme="minorHAnsi"/>
          <w:sz w:val="24"/>
          <w:szCs w:val="24"/>
        </w:rPr>
        <w:t>obrad</w:t>
      </w:r>
      <w:proofErr w:type="spellEnd"/>
      <w:r w:rsidRPr="0073141F">
        <w:rPr>
          <w:rFonts w:cstheme="minorHAnsi"/>
          <w:sz w:val="24"/>
          <w:szCs w:val="24"/>
        </w:rPr>
        <w:t xml:space="preserve"> </w:t>
      </w:r>
      <w:proofErr w:type="spellStart"/>
      <w:r w:rsidRPr="0073141F">
        <w:rPr>
          <w:rFonts w:cstheme="minorHAnsi"/>
          <w:sz w:val="24"/>
          <w:szCs w:val="24"/>
        </w:rPr>
        <w:t>punktu</w:t>
      </w:r>
      <w:proofErr w:type="spellEnd"/>
      <w:r w:rsidRPr="0073141F">
        <w:rPr>
          <w:rFonts w:cstheme="minorHAnsi"/>
          <w:sz w:val="24"/>
          <w:szCs w:val="24"/>
        </w:rPr>
        <w:t xml:space="preserve"> 8.f. – </w:t>
      </w:r>
      <w:proofErr w:type="spellStart"/>
      <w:r w:rsidRPr="0073141F">
        <w:rPr>
          <w:rFonts w:cstheme="minorHAnsi"/>
          <w:sz w:val="24"/>
          <w:szCs w:val="24"/>
        </w:rPr>
        <w:t>uchwał</w:t>
      </w:r>
      <w:r>
        <w:rPr>
          <w:rFonts w:cstheme="minorHAnsi"/>
          <w:sz w:val="24"/>
          <w:szCs w:val="24"/>
        </w:rPr>
        <w:t>a</w:t>
      </w:r>
      <w:proofErr w:type="spellEnd"/>
      <w:r w:rsidRPr="0073141F">
        <w:rPr>
          <w:rFonts w:cstheme="minorHAnsi"/>
          <w:sz w:val="24"/>
          <w:szCs w:val="24"/>
        </w:rPr>
        <w:t xml:space="preserve"> </w:t>
      </w:r>
      <w:r w:rsidRPr="0073141F">
        <w:rPr>
          <w:rFonts w:eastAsia="Segoe UI" w:cstheme="minorHAnsi"/>
          <w:color w:val="000000"/>
          <w:sz w:val="24"/>
          <w:szCs w:val="24"/>
        </w:rPr>
        <w:t xml:space="preserve">w </w:t>
      </w:r>
      <w:proofErr w:type="spellStart"/>
      <w:r w:rsidRPr="0073141F">
        <w:rPr>
          <w:rFonts w:eastAsia="Segoe UI" w:cstheme="minorHAnsi"/>
          <w:color w:val="000000"/>
          <w:sz w:val="24"/>
          <w:szCs w:val="24"/>
        </w:rPr>
        <w:t>sprawie</w:t>
      </w:r>
      <w:proofErr w:type="spellEnd"/>
      <w:r w:rsidRPr="0073141F"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 w:rsidRPr="0073141F">
        <w:rPr>
          <w:rFonts w:eastAsia="Segoe UI" w:cstheme="minorHAnsi"/>
          <w:color w:val="000000"/>
          <w:sz w:val="24"/>
          <w:szCs w:val="24"/>
        </w:rPr>
        <w:t>utworzenia</w:t>
      </w:r>
      <w:proofErr w:type="spellEnd"/>
      <w:r w:rsidRPr="0073141F"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 w:rsidRPr="0073141F">
        <w:rPr>
          <w:rFonts w:eastAsia="Segoe UI" w:cstheme="minorHAnsi"/>
          <w:color w:val="000000"/>
          <w:sz w:val="24"/>
          <w:szCs w:val="24"/>
        </w:rPr>
        <w:t>Spółdzielni</w:t>
      </w:r>
      <w:proofErr w:type="spellEnd"/>
      <w:r w:rsidRPr="0073141F"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 w:rsidRPr="0073141F">
        <w:rPr>
          <w:rFonts w:eastAsia="Segoe UI" w:cstheme="minorHAnsi"/>
          <w:color w:val="000000"/>
          <w:sz w:val="24"/>
          <w:szCs w:val="24"/>
        </w:rPr>
        <w:t>Energetycznej</w:t>
      </w:r>
      <w:proofErr w:type="spellEnd"/>
      <w:r w:rsidRPr="0073141F">
        <w:rPr>
          <w:rFonts w:eastAsia="Segoe UI" w:cstheme="minorHAnsi"/>
          <w:color w:val="000000"/>
          <w:sz w:val="24"/>
          <w:szCs w:val="24"/>
        </w:rPr>
        <w:t xml:space="preserve"> w </w:t>
      </w:r>
      <w:proofErr w:type="spellStart"/>
      <w:r w:rsidRPr="0073141F">
        <w:rPr>
          <w:rFonts w:eastAsia="Segoe UI" w:cstheme="minorHAnsi"/>
          <w:color w:val="000000"/>
          <w:sz w:val="24"/>
          <w:szCs w:val="24"/>
        </w:rPr>
        <w:t>Gminie</w:t>
      </w:r>
      <w:proofErr w:type="spellEnd"/>
      <w:r w:rsidRPr="0073141F"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 w:rsidRPr="0073141F">
        <w:rPr>
          <w:rFonts w:eastAsia="Segoe UI" w:cstheme="minorHAnsi"/>
          <w:color w:val="000000"/>
          <w:sz w:val="24"/>
          <w:szCs w:val="24"/>
        </w:rPr>
        <w:t>Błędów</w:t>
      </w:r>
      <w:proofErr w:type="spellEnd"/>
      <w:r w:rsidRPr="0073141F">
        <w:rPr>
          <w:rFonts w:eastAsia="Segoe UI" w:cstheme="minorHAnsi"/>
          <w:color w:val="000000"/>
          <w:sz w:val="24"/>
          <w:szCs w:val="24"/>
        </w:rPr>
        <w:t>.</w:t>
      </w:r>
    </w:p>
    <w:p w:rsidR="00FC0BC6" w:rsidRPr="0073141F" w:rsidRDefault="001E3B99" w:rsidP="0073141F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2.a. Wniosek formalny Przewodniczącego Rady o wykreślenie punktu 8.f. z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porządku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obrad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6314"/>
      </w:tblGrid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Wniosek formalny Przewodniczącego Rady o wykreślenie punktu 8.f. z porządku obrad.</w:t>
            </w:r>
          </w:p>
        </w:tc>
      </w:tr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C0BC6" w:rsidRDefault="00FC0BC6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C0BC6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24 marca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FC0BC6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FC0BC6"/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C0BC6" w:rsidRDefault="001E3B99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C0BC6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:rsidR="00FC0BC6" w:rsidRDefault="001E3B99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28"/>
        <w:gridCol w:w="2767"/>
        <w:gridCol w:w="2303"/>
      </w:tblGrid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WSTRZYMAŁA SIĘ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FC0BC6" w:rsidRPr="001E3B99" w:rsidRDefault="001E3B99" w:rsidP="001E3B99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1E3B99">
        <w:rPr>
          <w:rFonts w:ascii="Segoe UI" w:eastAsia="Segoe UI" w:hAnsi="Segoe UI" w:cs="Segoe UI"/>
          <w:color w:val="000000"/>
          <w:sz w:val="28"/>
          <w:szCs w:val="28"/>
        </w:rPr>
        <w:t>2.b. Wniosek formalny Przewodniczącego Rady o wykreślenie punktu 8.i. z porządku obrad.</w:t>
      </w:r>
    </w:p>
    <w:p w:rsidR="00FC0BC6" w:rsidRPr="0073141F" w:rsidRDefault="0073141F" w:rsidP="00C54E98">
      <w:pPr>
        <w:pStyle w:val="myStyle"/>
        <w:spacing w:before="150" w:after="150" w:line="300" w:lineRule="auto"/>
        <w:jc w:val="both"/>
        <w:outlineLvl w:val="3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Drugi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wniosek</w:t>
      </w:r>
      <w:proofErr w:type="spellEnd"/>
      <w:r>
        <w:rPr>
          <w:rFonts w:cstheme="minorHAnsi"/>
          <w:sz w:val="24"/>
          <w:szCs w:val="24"/>
        </w:rPr>
        <w:t xml:space="preserve"> z </w:t>
      </w:r>
      <w:proofErr w:type="spellStart"/>
      <w:r>
        <w:rPr>
          <w:rFonts w:cstheme="minorHAnsi"/>
          <w:sz w:val="24"/>
          <w:szCs w:val="24"/>
        </w:rPr>
        <w:t>Komisji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Finansowej</w:t>
      </w:r>
      <w:proofErr w:type="spellEnd"/>
      <w:r w:rsidRPr="0073141F">
        <w:rPr>
          <w:rFonts w:cstheme="minorHAnsi"/>
          <w:sz w:val="24"/>
          <w:szCs w:val="24"/>
        </w:rPr>
        <w:t xml:space="preserve"> </w:t>
      </w:r>
      <w:proofErr w:type="spellStart"/>
      <w:r w:rsidRPr="0073141F">
        <w:rPr>
          <w:rFonts w:cstheme="minorHAnsi"/>
          <w:sz w:val="24"/>
          <w:szCs w:val="24"/>
        </w:rPr>
        <w:t>dotyczył</w:t>
      </w:r>
      <w:proofErr w:type="spellEnd"/>
      <w:r w:rsidRPr="0073141F">
        <w:rPr>
          <w:rFonts w:cstheme="minorHAnsi"/>
          <w:sz w:val="24"/>
          <w:szCs w:val="24"/>
        </w:rPr>
        <w:t xml:space="preserve"> </w:t>
      </w:r>
      <w:proofErr w:type="spellStart"/>
      <w:r w:rsidRPr="0073141F">
        <w:rPr>
          <w:rFonts w:cstheme="minorHAnsi"/>
          <w:sz w:val="24"/>
          <w:szCs w:val="24"/>
        </w:rPr>
        <w:t>wykreślenia</w:t>
      </w:r>
      <w:proofErr w:type="spellEnd"/>
      <w:r w:rsidRPr="0073141F">
        <w:rPr>
          <w:rFonts w:cstheme="minorHAnsi"/>
          <w:sz w:val="24"/>
          <w:szCs w:val="24"/>
        </w:rPr>
        <w:t xml:space="preserve"> z </w:t>
      </w:r>
      <w:proofErr w:type="spellStart"/>
      <w:r w:rsidRPr="0073141F">
        <w:rPr>
          <w:rFonts w:cstheme="minorHAnsi"/>
          <w:sz w:val="24"/>
          <w:szCs w:val="24"/>
        </w:rPr>
        <w:t>porządku</w:t>
      </w:r>
      <w:proofErr w:type="spellEnd"/>
      <w:r w:rsidRPr="0073141F">
        <w:rPr>
          <w:rFonts w:cstheme="minorHAnsi"/>
          <w:sz w:val="24"/>
          <w:szCs w:val="24"/>
        </w:rPr>
        <w:t xml:space="preserve"> </w:t>
      </w:r>
      <w:proofErr w:type="spellStart"/>
      <w:r w:rsidRPr="0073141F">
        <w:rPr>
          <w:rFonts w:cstheme="minorHAnsi"/>
          <w:sz w:val="24"/>
          <w:szCs w:val="24"/>
        </w:rPr>
        <w:t>obrad</w:t>
      </w:r>
      <w:proofErr w:type="spellEnd"/>
      <w:r w:rsidRPr="0073141F">
        <w:rPr>
          <w:rFonts w:cstheme="minorHAnsi"/>
          <w:sz w:val="24"/>
          <w:szCs w:val="24"/>
        </w:rPr>
        <w:t xml:space="preserve"> </w:t>
      </w:r>
      <w:proofErr w:type="spellStart"/>
      <w:r w:rsidRPr="0073141F">
        <w:rPr>
          <w:rFonts w:cstheme="minorHAnsi"/>
          <w:sz w:val="24"/>
          <w:szCs w:val="24"/>
        </w:rPr>
        <w:t>punktu</w:t>
      </w:r>
      <w:proofErr w:type="spellEnd"/>
      <w:r w:rsidRPr="0073141F">
        <w:rPr>
          <w:rFonts w:cstheme="minorHAnsi"/>
          <w:sz w:val="24"/>
          <w:szCs w:val="24"/>
        </w:rPr>
        <w:t xml:space="preserve"> 8.f. – </w:t>
      </w:r>
      <w:proofErr w:type="spellStart"/>
      <w:r w:rsidRPr="0073141F">
        <w:rPr>
          <w:rFonts w:cstheme="minorHAnsi"/>
          <w:sz w:val="24"/>
          <w:szCs w:val="24"/>
        </w:rPr>
        <w:t>uchwał</w:t>
      </w:r>
      <w:r>
        <w:rPr>
          <w:rFonts w:cstheme="minorHAnsi"/>
          <w:sz w:val="24"/>
          <w:szCs w:val="24"/>
        </w:rPr>
        <w:t>a</w:t>
      </w:r>
      <w:proofErr w:type="spellEnd"/>
      <w:r w:rsidRPr="0073141F">
        <w:rPr>
          <w:rFonts w:cstheme="minorHAnsi"/>
          <w:sz w:val="24"/>
          <w:szCs w:val="24"/>
        </w:rPr>
        <w:t xml:space="preserve"> </w:t>
      </w:r>
      <w:r w:rsidRPr="0073141F">
        <w:rPr>
          <w:rFonts w:eastAsia="Segoe UI" w:cstheme="minorHAnsi"/>
          <w:color w:val="000000"/>
          <w:sz w:val="24"/>
          <w:szCs w:val="24"/>
        </w:rPr>
        <w:t xml:space="preserve">w </w:t>
      </w:r>
      <w:proofErr w:type="spellStart"/>
      <w:r w:rsidRPr="0073141F">
        <w:rPr>
          <w:rFonts w:eastAsia="Segoe UI" w:cstheme="minorHAnsi"/>
          <w:color w:val="000000"/>
          <w:sz w:val="24"/>
          <w:szCs w:val="24"/>
        </w:rPr>
        <w:t>sprawie</w:t>
      </w:r>
      <w:proofErr w:type="spellEnd"/>
      <w:r w:rsidRPr="0073141F"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 w:rsidRPr="0073141F">
        <w:rPr>
          <w:rFonts w:eastAsia="Segoe UI" w:cstheme="minorHAnsi"/>
          <w:color w:val="000000"/>
          <w:sz w:val="24"/>
          <w:szCs w:val="24"/>
        </w:rPr>
        <w:t>przyznania</w:t>
      </w:r>
      <w:proofErr w:type="spellEnd"/>
      <w:r w:rsidRPr="0073141F"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 w:rsidRPr="0073141F">
        <w:rPr>
          <w:rFonts w:eastAsia="Segoe UI" w:cstheme="minorHAnsi"/>
          <w:color w:val="000000"/>
          <w:sz w:val="24"/>
          <w:szCs w:val="24"/>
        </w:rPr>
        <w:t>dotacji</w:t>
      </w:r>
      <w:proofErr w:type="spellEnd"/>
      <w:r w:rsidRPr="0073141F"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 w:rsidRPr="0073141F">
        <w:rPr>
          <w:rFonts w:eastAsia="Segoe UI" w:cstheme="minorHAnsi"/>
          <w:color w:val="000000"/>
          <w:sz w:val="24"/>
          <w:szCs w:val="24"/>
        </w:rPr>
        <w:t>dla</w:t>
      </w:r>
      <w:proofErr w:type="spellEnd"/>
      <w:r w:rsidRPr="0073141F"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 w:rsidRPr="0073141F">
        <w:rPr>
          <w:rFonts w:eastAsia="Segoe UI" w:cstheme="minorHAnsi"/>
          <w:color w:val="000000"/>
          <w:sz w:val="24"/>
          <w:szCs w:val="24"/>
        </w:rPr>
        <w:t>Parafii</w:t>
      </w:r>
      <w:proofErr w:type="spellEnd"/>
      <w:r w:rsidRPr="0073141F"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 w:rsidRPr="0073141F">
        <w:rPr>
          <w:rFonts w:eastAsia="Segoe UI" w:cstheme="minorHAnsi"/>
          <w:color w:val="000000"/>
          <w:sz w:val="24"/>
          <w:szCs w:val="24"/>
        </w:rPr>
        <w:t>Rzymskokatolickiej</w:t>
      </w:r>
      <w:proofErr w:type="spellEnd"/>
      <w:r w:rsidRPr="0073141F"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 w:rsidRPr="0073141F">
        <w:rPr>
          <w:rFonts w:eastAsia="Segoe UI" w:cstheme="minorHAnsi"/>
          <w:color w:val="000000"/>
          <w:sz w:val="24"/>
          <w:szCs w:val="24"/>
        </w:rPr>
        <w:t>Trójcy</w:t>
      </w:r>
      <w:proofErr w:type="spellEnd"/>
      <w:r w:rsidRPr="0073141F"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 w:rsidRPr="0073141F">
        <w:rPr>
          <w:rFonts w:eastAsia="Segoe UI" w:cstheme="minorHAnsi"/>
          <w:color w:val="000000"/>
          <w:sz w:val="24"/>
          <w:szCs w:val="24"/>
        </w:rPr>
        <w:t>Przenajświętszej</w:t>
      </w:r>
      <w:proofErr w:type="spellEnd"/>
      <w:r w:rsidRPr="0073141F">
        <w:rPr>
          <w:rFonts w:eastAsia="Segoe UI" w:cstheme="minorHAnsi"/>
          <w:color w:val="000000"/>
          <w:sz w:val="24"/>
          <w:szCs w:val="24"/>
        </w:rPr>
        <w:t xml:space="preserve"> w </w:t>
      </w:r>
      <w:proofErr w:type="spellStart"/>
      <w:r w:rsidRPr="0073141F">
        <w:rPr>
          <w:rFonts w:eastAsia="Segoe UI" w:cstheme="minorHAnsi"/>
          <w:color w:val="000000"/>
          <w:sz w:val="24"/>
          <w:szCs w:val="24"/>
        </w:rPr>
        <w:t>Lipiu</w:t>
      </w:r>
      <w:proofErr w:type="spellEnd"/>
      <w:r w:rsidRPr="0073141F"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 w:rsidRPr="0073141F">
        <w:rPr>
          <w:rFonts w:eastAsia="Segoe UI" w:cstheme="minorHAnsi"/>
          <w:color w:val="000000"/>
          <w:sz w:val="24"/>
          <w:szCs w:val="24"/>
        </w:rPr>
        <w:t>na</w:t>
      </w:r>
      <w:proofErr w:type="spellEnd"/>
      <w:r w:rsidRPr="0073141F"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 w:rsidRPr="0073141F">
        <w:rPr>
          <w:rFonts w:eastAsia="Segoe UI" w:cstheme="minorHAnsi"/>
          <w:color w:val="000000"/>
          <w:sz w:val="24"/>
          <w:szCs w:val="24"/>
        </w:rPr>
        <w:t>prace</w:t>
      </w:r>
      <w:proofErr w:type="spellEnd"/>
      <w:r w:rsidRPr="0073141F"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 w:rsidRPr="0073141F">
        <w:rPr>
          <w:rFonts w:eastAsia="Segoe UI" w:cstheme="minorHAnsi"/>
          <w:color w:val="000000"/>
          <w:sz w:val="24"/>
          <w:szCs w:val="24"/>
        </w:rPr>
        <w:t>konserwatorskie</w:t>
      </w:r>
      <w:proofErr w:type="spellEnd"/>
      <w:r w:rsidRPr="0073141F">
        <w:rPr>
          <w:rFonts w:eastAsia="Segoe UI" w:cstheme="minorHAnsi"/>
          <w:color w:val="000000"/>
          <w:sz w:val="24"/>
          <w:szCs w:val="24"/>
        </w:rPr>
        <w:t xml:space="preserve">, </w:t>
      </w:r>
      <w:proofErr w:type="spellStart"/>
      <w:r w:rsidRPr="0073141F">
        <w:rPr>
          <w:rFonts w:eastAsia="Segoe UI" w:cstheme="minorHAnsi"/>
          <w:color w:val="000000"/>
          <w:sz w:val="24"/>
          <w:szCs w:val="24"/>
        </w:rPr>
        <w:t>restauratorskie</w:t>
      </w:r>
      <w:proofErr w:type="spellEnd"/>
      <w:r w:rsidRPr="0073141F"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="Segoe UI" w:cstheme="minorHAnsi"/>
          <w:color w:val="000000"/>
          <w:sz w:val="24"/>
          <w:szCs w:val="24"/>
        </w:rPr>
        <w:t>i</w:t>
      </w:r>
      <w:proofErr w:type="spellEnd"/>
      <w:r w:rsidRPr="0073141F">
        <w:rPr>
          <w:rFonts w:eastAsia="Segoe UI" w:cstheme="minorHAnsi"/>
          <w:color w:val="000000"/>
          <w:sz w:val="24"/>
          <w:szCs w:val="24"/>
        </w:rPr>
        <w:t> </w:t>
      </w:r>
      <w:proofErr w:type="spellStart"/>
      <w:r w:rsidRPr="0073141F">
        <w:rPr>
          <w:rFonts w:eastAsia="Segoe UI" w:cstheme="minorHAnsi"/>
          <w:color w:val="000000"/>
          <w:sz w:val="24"/>
          <w:szCs w:val="24"/>
        </w:rPr>
        <w:t>roboty</w:t>
      </w:r>
      <w:proofErr w:type="spellEnd"/>
      <w:r w:rsidRPr="0073141F"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 w:rsidRPr="0073141F">
        <w:rPr>
          <w:rFonts w:eastAsia="Segoe UI" w:cstheme="minorHAnsi"/>
          <w:color w:val="000000"/>
          <w:sz w:val="24"/>
          <w:szCs w:val="24"/>
        </w:rPr>
        <w:t>budowlane</w:t>
      </w:r>
      <w:proofErr w:type="spellEnd"/>
      <w:r w:rsidRPr="0073141F"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 w:rsidRPr="0073141F">
        <w:rPr>
          <w:rFonts w:eastAsia="Segoe UI" w:cstheme="minorHAnsi"/>
          <w:color w:val="000000"/>
          <w:sz w:val="24"/>
          <w:szCs w:val="24"/>
        </w:rPr>
        <w:lastRenderedPageBreak/>
        <w:t>przy</w:t>
      </w:r>
      <w:proofErr w:type="spellEnd"/>
      <w:r w:rsidRPr="0073141F"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 w:rsidRPr="0073141F">
        <w:rPr>
          <w:rFonts w:eastAsia="Segoe UI" w:cstheme="minorHAnsi"/>
          <w:color w:val="000000"/>
          <w:sz w:val="24"/>
          <w:szCs w:val="24"/>
        </w:rPr>
        <w:t>zabytku</w:t>
      </w:r>
      <w:proofErr w:type="spellEnd"/>
      <w:r w:rsidRPr="0073141F"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 w:rsidRPr="0073141F">
        <w:rPr>
          <w:rFonts w:eastAsia="Segoe UI" w:cstheme="minorHAnsi"/>
          <w:color w:val="000000"/>
          <w:sz w:val="24"/>
          <w:szCs w:val="24"/>
        </w:rPr>
        <w:t>wpisanym</w:t>
      </w:r>
      <w:proofErr w:type="spellEnd"/>
      <w:r w:rsidRPr="0073141F">
        <w:rPr>
          <w:rFonts w:eastAsia="Segoe UI" w:cstheme="minorHAnsi"/>
          <w:color w:val="000000"/>
          <w:sz w:val="24"/>
          <w:szCs w:val="24"/>
        </w:rPr>
        <w:t xml:space="preserve"> do </w:t>
      </w:r>
      <w:proofErr w:type="spellStart"/>
      <w:r w:rsidRPr="0073141F">
        <w:rPr>
          <w:rFonts w:eastAsia="Segoe UI" w:cstheme="minorHAnsi"/>
          <w:color w:val="000000"/>
          <w:sz w:val="24"/>
          <w:szCs w:val="24"/>
        </w:rPr>
        <w:t>rejestru</w:t>
      </w:r>
      <w:proofErr w:type="spellEnd"/>
      <w:r w:rsidRPr="0073141F"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 w:rsidRPr="0073141F">
        <w:rPr>
          <w:rFonts w:eastAsia="Segoe UI" w:cstheme="minorHAnsi"/>
          <w:color w:val="000000"/>
          <w:sz w:val="24"/>
          <w:szCs w:val="24"/>
        </w:rPr>
        <w:t>zabytków</w:t>
      </w:r>
      <w:proofErr w:type="spellEnd"/>
      <w:r>
        <w:rPr>
          <w:rFonts w:eastAsia="Segoe UI" w:cstheme="minorHAnsi"/>
          <w:color w:val="000000"/>
          <w:sz w:val="24"/>
          <w:szCs w:val="24"/>
        </w:rPr>
        <w:t xml:space="preserve">. </w:t>
      </w:r>
      <w:proofErr w:type="spellStart"/>
      <w:r>
        <w:rPr>
          <w:rFonts w:eastAsia="Segoe UI" w:cstheme="minorHAnsi"/>
          <w:color w:val="000000"/>
          <w:sz w:val="24"/>
          <w:szCs w:val="24"/>
        </w:rPr>
        <w:t>Uchwała</w:t>
      </w:r>
      <w:proofErr w:type="spellEnd"/>
      <w:r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="Segoe UI" w:cstheme="minorHAnsi"/>
          <w:color w:val="000000"/>
          <w:sz w:val="24"/>
          <w:szCs w:val="24"/>
        </w:rPr>
        <w:t>nie</w:t>
      </w:r>
      <w:proofErr w:type="spellEnd"/>
      <w:r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="Segoe UI" w:cstheme="minorHAnsi"/>
          <w:color w:val="000000"/>
          <w:sz w:val="24"/>
          <w:szCs w:val="24"/>
        </w:rPr>
        <w:t>może</w:t>
      </w:r>
      <w:proofErr w:type="spellEnd"/>
      <w:r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="Segoe UI" w:cstheme="minorHAnsi"/>
          <w:color w:val="000000"/>
          <w:sz w:val="24"/>
          <w:szCs w:val="24"/>
        </w:rPr>
        <w:t>zostać</w:t>
      </w:r>
      <w:proofErr w:type="spellEnd"/>
      <w:r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="Segoe UI" w:cstheme="minorHAnsi"/>
          <w:color w:val="000000"/>
          <w:sz w:val="24"/>
          <w:szCs w:val="24"/>
        </w:rPr>
        <w:t>przyjęta</w:t>
      </w:r>
      <w:proofErr w:type="spellEnd"/>
      <w:r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="Segoe UI" w:cstheme="minorHAnsi"/>
          <w:color w:val="000000"/>
          <w:sz w:val="24"/>
          <w:szCs w:val="24"/>
        </w:rPr>
        <w:t>wcześniej</w:t>
      </w:r>
      <w:proofErr w:type="spellEnd"/>
      <w:r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="Segoe UI" w:cstheme="minorHAnsi"/>
          <w:color w:val="000000"/>
          <w:sz w:val="24"/>
          <w:szCs w:val="24"/>
        </w:rPr>
        <w:t>niż</w:t>
      </w:r>
      <w:proofErr w:type="spellEnd"/>
      <w:r>
        <w:rPr>
          <w:rFonts w:eastAsia="Segoe UI" w:cstheme="minorHAnsi"/>
          <w:color w:val="000000"/>
          <w:sz w:val="24"/>
          <w:szCs w:val="24"/>
        </w:rPr>
        <w:t xml:space="preserve"> po 14 </w:t>
      </w:r>
      <w:proofErr w:type="spellStart"/>
      <w:r>
        <w:rPr>
          <w:rFonts w:eastAsia="Segoe UI" w:cstheme="minorHAnsi"/>
          <w:color w:val="000000"/>
          <w:sz w:val="24"/>
          <w:szCs w:val="24"/>
        </w:rPr>
        <w:t>dniach</w:t>
      </w:r>
      <w:proofErr w:type="spellEnd"/>
      <w:r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="Segoe UI" w:cstheme="minorHAnsi"/>
          <w:color w:val="000000"/>
          <w:sz w:val="24"/>
          <w:szCs w:val="24"/>
        </w:rPr>
        <w:t>od</w:t>
      </w:r>
      <w:proofErr w:type="spellEnd"/>
      <w:r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="Segoe UI" w:cstheme="minorHAnsi"/>
          <w:color w:val="000000"/>
          <w:sz w:val="24"/>
          <w:szCs w:val="24"/>
        </w:rPr>
        <w:t>przyjęcia</w:t>
      </w:r>
      <w:proofErr w:type="spellEnd"/>
      <w:r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="Segoe UI" w:cstheme="minorHAnsi"/>
          <w:color w:val="000000"/>
          <w:sz w:val="24"/>
          <w:szCs w:val="24"/>
        </w:rPr>
        <w:t>zasad</w:t>
      </w:r>
      <w:proofErr w:type="spellEnd"/>
      <w:r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="Segoe UI" w:cstheme="minorHAnsi"/>
          <w:color w:val="000000"/>
          <w:sz w:val="24"/>
          <w:szCs w:val="24"/>
        </w:rPr>
        <w:t>przyznawania</w:t>
      </w:r>
      <w:proofErr w:type="spellEnd"/>
      <w:r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="Segoe UI" w:cstheme="minorHAnsi"/>
          <w:color w:val="000000"/>
          <w:sz w:val="24"/>
          <w:szCs w:val="24"/>
        </w:rPr>
        <w:t>takich</w:t>
      </w:r>
      <w:proofErr w:type="spellEnd"/>
      <w:r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="Segoe UI" w:cstheme="minorHAnsi"/>
          <w:color w:val="000000"/>
          <w:sz w:val="24"/>
          <w:szCs w:val="24"/>
        </w:rPr>
        <w:t>dotacji</w:t>
      </w:r>
      <w:proofErr w:type="spellEnd"/>
      <w:r>
        <w:rPr>
          <w:rFonts w:eastAsia="Segoe UI" w:cstheme="minorHAnsi"/>
          <w:color w:val="000000"/>
          <w:sz w:val="24"/>
          <w:szCs w:val="24"/>
        </w:rPr>
        <w:t xml:space="preserve">, </w:t>
      </w:r>
      <w:proofErr w:type="spellStart"/>
      <w:r>
        <w:rPr>
          <w:rFonts w:eastAsia="Segoe UI" w:cstheme="minorHAnsi"/>
          <w:color w:val="000000"/>
          <w:sz w:val="24"/>
          <w:szCs w:val="24"/>
        </w:rPr>
        <w:t>które</w:t>
      </w:r>
      <w:proofErr w:type="spellEnd"/>
      <w:r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="Segoe UI" w:cstheme="minorHAnsi"/>
          <w:color w:val="000000"/>
          <w:sz w:val="24"/>
          <w:szCs w:val="24"/>
        </w:rPr>
        <w:t>będą</w:t>
      </w:r>
      <w:proofErr w:type="spellEnd"/>
      <w:r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="Segoe UI" w:cstheme="minorHAnsi"/>
          <w:color w:val="000000"/>
          <w:sz w:val="24"/>
          <w:szCs w:val="24"/>
        </w:rPr>
        <w:t>podejmowane</w:t>
      </w:r>
      <w:proofErr w:type="spellEnd"/>
      <w:r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 w:rsidR="00C54E98">
        <w:rPr>
          <w:rFonts w:eastAsia="Segoe UI" w:cstheme="minorHAnsi"/>
          <w:color w:val="000000"/>
          <w:sz w:val="24"/>
          <w:szCs w:val="24"/>
        </w:rPr>
        <w:t>na</w:t>
      </w:r>
      <w:proofErr w:type="spellEnd"/>
      <w:r w:rsidR="00C54E98"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 w:rsidR="00C54E98">
        <w:rPr>
          <w:rFonts w:eastAsia="Segoe UI" w:cstheme="minorHAnsi"/>
          <w:color w:val="000000"/>
          <w:sz w:val="24"/>
          <w:szCs w:val="24"/>
        </w:rPr>
        <w:t>obecnej</w:t>
      </w:r>
      <w:proofErr w:type="spellEnd"/>
      <w:r w:rsidR="00C54E98">
        <w:rPr>
          <w:rFonts w:eastAsia="Segoe UI" w:cstheme="minorHAnsi"/>
          <w:color w:val="000000"/>
          <w:sz w:val="24"/>
          <w:szCs w:val="24"/>
        </w:rPr>
        <w:t xml:space="preserve"> </w:t>
      </w:r>
      <w:proofErr w:type="spellStart"/>
      <w:r w:rsidR="00C54E98">
        <w:rPr>
          <w:rFonts w:eastAsia="Segoe UI" w:cstheme="minorHAnsi"/>
          <w:color w:val="000000"/>
          <w:sz w:val="24"/>
          <w:szCs w:val="24"/>
        </w:rPr>
        <w:t>Sesji</w:t>
      </w:r>
      <w:proofErr w:type="spellEnd"/>
      <w:r w:rsidR="00C54E98">
        <w:rPr>
          <w:rFonts w:eastAsia="Segoe UI" w:cstheme="minorHAnsi"/>
          <w:color w:val="000000"/>
          <w:sz w:val="24"/>
          <w:szCs w:val="24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6314"/>
      </w:tblGrid>
      <w:tr w:rsidR="00FC0BC6" w:rsidRPr="0073141F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Wniosek formalny Przewodniczącego Rady o wykreślenie punktu 8.i. z porządku obrad.</w:t>
            </w:r>
          </w:p>
        </w:tc>
      </w:tr>
      <w:tr w:rsidR="00FC0BC6" w:rsidRPr="0073141F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C0BC6" w:rsidRPr="0073141F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C0BC6" w:rsidRPr="0073141F" w:rsidRDefault="00FC0BC6">
      <w:pPr>
        <w:rPr>
          <w:rFonts w:cstheme="minorHAnsi"/>
          <w:sz w:val="24"/>
          <w:szCs w:val="24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C0BC6" w:rsidRPr="0073141F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24 marca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FC0B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FC0BC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0BC6" w:rsidRPr="0073141F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C0BC6" w:rsidRPr="0073141F" w:rsidRDefault="001E3B99">
      <w:pPr>
        <w:pStyle w:val="myStyle"/>
        <w:spacing w:before="150" w:after="150" w:line="300" w:lineRule="auto"/>
        <w:ind w:left="225"/>
        <w:jc w:val="left"/>
        <w:outlineLvl w:val="4"/>
        <w:rPr>
          <w:rFonts w:cstheme="minorHAnsi"/>
          <w:sz w:val="24"/>
          <w:szCs w:val="24"/>
        </w:rPr>
      </w:pPr>
      <w:r w:rsidRPr="0073141F">
        <w:rPr>
          <w:rFonts w:eastAsia="Segoe UI" w:cstheme="minorHAnsi"/>
          <w:color w:val="000000"/>
          <w:sz w:val="24"/>
          <w:szCs w:val="24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9"/>
        <w:gridCol w:w="1115"/>
        <w:gridCol w:w="1269"/>
        <w:gridCol w:w="1895"/>
        <w:gridCol w:w="1115"/>
        <w:gridCol w:w="1269"/>
      </w:tblGrid>
      <w:tr w:rsidR="00FC0BC6" w:rsidRPr="0073141F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procent</w:t>
            </w:r>
          </w:p>
        </w:tc>
      </w:tr>
      <w:tr w:rsidR="00FC0BC6" w:rsidRPr="0073141F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FC0BC6" w:rsidRPr="0073141F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100 %</w:t>
            </w:r>
          </w:p>
        </w:tc>
      </w:tr>
      <w:tr w:rsidR="00FC0BC6" w:rsidRPr="0073141F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0 %</w:t>
            </w:r>
          </w:p>
        </w:tc>
      </w:tr>
    </w:tbl>
    <w:p w:rsidR="00FC0BC6" w:rsidRPr="0073141F" w:rsidRDefault="001E3B99">
      <w:pPr>
        <w:pStyle w:val="myStyle"/>
        <w:spacing w:before="150" w:after="150" w:line="300" w:lineRule="auto"/>
        <w:ind w:left="225"/>
        <w:jc w:val="left"/>
        <w:outlineLvl w:val="4"/>
        <w:rPr>
          <w:rFonts w:cstheme="minorHAnsi"/>
          <w:sz w:val="24"/>
          <w:szCs w:val="24"/>
        </w:rPr>
      </w:pPr>
      <w:r w:rsidRPr="0073141F">
        <w:rPr>
          <w:rFonts w:eastAsia="Segoe UI" w:cstheme="minorHAnsi"/>
          <w:color w:val="000000"/>
          <w:sz w:val="24"/>
          <w:szCs w:val="24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62"/>
        <w:gridCol w:w="2813"/>
        <w:gridCol w:w="2223"/>
      </w:tblGrid>
      <w:tr w:rsidR="00FC0BC6" w:rsidRPr="0073141F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C0BC6" w:rsidRPr="0073141F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 w:rsidRPr="0073141F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 w:rsidRPr="0073141F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 w:rsidRPr="0073141F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 w:rsidRPr="0073141F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 w:rsidRPr="0073141F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 w:rsidRPr="0073141F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 w:rsidRPr="0073141F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 w:rsidRPr="0073141F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lastRenderedPageBreak/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 w:rsidRPr="0073141F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 w:rsidRPr="0073141F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 w:rsidRPr="0073141F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 w:rsidRPr="0073141F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 w:rsidRPr="0073141F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 w:rsidRPr="0073141F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FC0BC6" w:rsidRPr="00C54E98" w:rsidRDefault="001E3B99" w:rsidP="00C54E98">
      <w:pPr>
        <w:pStyle w:val="myStyle"/>
        <w:spacing w:before="150" w:after="150" w:line="300" w:lineRule="auto"/>
        <w:jc w:val="both"/>
        <w:outlineLvl w:val="3"/>
        <w:rPr>
          <w:rFonts w:cstheme="minorHAnsi"/>
          <w:sz w:val="28"/>
          <w:szCs w:val="28"/>
        </w:rPr>
      </w:pPr>
      <w:r w:rsidRPr="00C54E98">
        <w:rPr>
          <w:rFonts w:eastAsia="Segoe UI" w:cstheme="minorHAnsi"/>
          <w:color w:val="000000"/>
          <w:sz w:val="28"/>
          <w:szCs w:val="28"/>
        </w:rPr>
        <w:t xml:space="preserve">2.c. </w:t>
      </w:r>
      <w:proofErr w:type="spellStart"/>
      <w:r w:rsidRPr="00C54E98">
        <w:rPr>
          <w:rFonts w:eastAsia="Segoe UI" w:cstheme="minorHAnsi"/>
          <w:color w:val="000000"/>
          <w:sz w:val="28"/>
          <w:szCs w:val="28"/>
        </w:rPr>
        <w:t>Głosowanie</w:t>
      </w:r>
      <w:proofErr w:type="spellEnd"/>
      <w:r w:rsidRPr="00C54E98">
        <w:rPr>
          <w:rFonts w:eastAsia="Segoe UI" w:cstheme="minorHAnsi"/>
          <w:color w:val="000000"/>
          <w:sz w:val="28"/>
          <w:szCs w:val="28"/>
        </w:rPr>
        <w:t xml:space="preserve"> </w:t>
      </w:r>
      <w:proofErr w:type="spellStart"/>
      <w:r w:rsidRPr="00C54E98">
        <w:rPr>
          <w:rFonts w:eastAsia="Segoe UI" w:cstheme="minorHAnsi"/>
          <w:color w:val="000000"/>
          <w:sz w:val="28"/>
          <w:szCs w:val="28"/>
        </w:rPr>
        <w:t>nad</w:t>
      </w:r>
      <w:proofErr w:type="spellEnd"/>
      <w:r w:rsidRPr="00C54E98">
        <w:rPr>
          <w:rFonts w:eastAsia="Segoe UI" w:cstheme="minorHAnsi"/>
          <w:color w:val="000000"/>
          <w:sz w:val="28"/>
          <w:szCs w:val="28"/>
        </w:rPr>
        <w:t xml:space="preserve"> </w:t>
      </w:r>
      <w:proofErr w:type="spellStart"/>
      <w:r w:rsidRPr="00C54E98">
        <w:rPr>
          <w:rFonts w:eastAsia="Segoe UI" w:cstheme="minorHAnsi"/>
          <w:color w:val="000000"/>
          <w:sz w:val="28"/>
          <w:szCs w:val="28"/>
        </w:rPr>
        <w:t>nowym</w:t>
      </w:r>
      <w:proofErr w:type="spellEnd"/>
      <w:r w:rsidRPr="00C54E98">
        <w:rPr>
          <w:rFonts w:eastAsia="Segoe UI" w:cstheme="minorHAnsi"/>
          <w:color w:val="000000"/>
          <w:sz w:val="28"/>
          <w:szCs w:val="28"/>
        </w:rPr>
        <w:t xml:space="preserve"> </w:t>
      </w:r>
      <w:proofErr w:type="spellStart"/>
      <w:r w:rsidRPr="00C54E98">
        <w:rPr>
          <w:rFonts w:eastAsia="Segoe UI" w:cstheme="minorHAnsi"/>
          <w:color w:val="000000"/>
          <w:sz w:val="28"/>
          <w:szCs w:val="28"/>
        </w:rPr>
        <w:t>porządkiem</w:t>
      </w:r>
      <w:proofErr w:type="spellEnd"/>
      <w:r w:rsidRPr="00C54E98">
        <w:rPr>
          <w:rFonts w:eastAsia="Segoe UI" w:cstheme="minorHAnsi"/>
          <w:color w:val="000000"/>
          <w:sz w:val="28"/>
          <w:szCs w:val="28"/>
        </w:rPr>
        <w:t xml:space="preserve"> </w:t>
      </w:r>
      <w:proofErr w:type="spellStart"/>
      <w:r w:rsidRPr="00C54E98">
        <w:rPr>
          <w:rFonts w:eastAsia="Segoe UI" w:cstheme="minorHAnsi"/>
          <w:color w:val="000000"/>
          <w:sz w:val="28"/>
          <w:szCs w:val="28"/>
        </w:rPr>
        <w:t>obrad</w:t>
      </w:r>
      <w:proofErr w:type="spellEnd"/>
      <w:r w:rsidRPr="00C54E98">
        <w:rPr>
          <w:rFonts w:eastAsia="Segoe UI" w:cstheme="minorHAnsi"/>
          <w:color w:val="000000"/>
          <w:sz w:val="28"/>
          <w:szCs w:val="28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FC0BC6" w:rsidRPr="0073141F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Głosowanie nad nowym porządkiem obrad.</w:t>
            </w:r>
          </w:p>
        </w:tc>
      </w:tr>
      <w:tr w:rsidR="00FC0BC6" w:rsidRPr="0073141F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C0BC6" w:rsidRPr="0073141F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C0BC6" w:rsidRPr="0073141F" w:rsidRDefault="00FC0BC6">
      <w:pPr>
        <w:rPr>
          <w:rFonts w:cstheme="minorHAnsi"/>
          <w:sz w:val="24"/>
          <w:szCs w:val="24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C0BC6" w:rsidRPr="0073141F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24 marca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FC0B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FC0BC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0BC6" w:rsidRPr="0073141F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C0BC6" w:rsidRPr="0073141F" w:rsidRDefault="001E3B99">
      <w:pPr>
        <w:pStyle w:val="myStyle"/>
        <w:spacing w:before="150" w:after="150" w:line="300" w:lineRule="auto"/>
        <w:ind w:left="225"/>
        <w:jc w:val="left"/>
        <w:outlineLvl w:val="4"/>
        <w:rPr>
          <w:rFonts w:cstheme="minorHAnsi"/>
          <w:sz w:val="24"/>
          <w:szCs w:val="24"/>
        </w:rPr>
      </w:pPr>
      <w:r w:rsidRPr="0073141F">
        <w:rPr>
          <w:rFonts w:eastAsia="Segoe UI" w:cstheme="minorHAnsi"/>
          <w:color w:val="000000"/>
          <w:sz w:val="24"/>
          <w:szCs w:val="24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9"/>
        <w:gridCol w:w="1115"/>
        <w:gridCol w:w="1269"/>
        <w:gridCol w:w="1895"/>
        <w:gridCol w:w="1115"/>
        <w:gridCol w:w="1269"/>
      </w:tblGrid>
      <w:tr w:rsidR="00FC0BC6" w:rsidRPr="0073141F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procent</w:t>
            </w:r>
          </w:p>
        </w:tc>
      </w:tr>
      <w:tr w:rsidR="00FC0BC6" w:rsidRPr="0073141F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FC0BC6" w:rsidRPr="0073141F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100 %</w:t>
            </w:r>
          </w:p>
        </w:tc>
      </w:tr>
      <w:tr w:rsidR="00FC0BC6" w:rsidRPr="0073141F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0 %</w:t>
            </w:r>
          </w:p>
        </w:tc>
      </w:tr>
    </w:tbl>
    <w:p w:rsidR="00FC0BC6" w:rsidRPr="0073141F" w:rsidRDefault="001E3B99">
      <w:pPr>
        <w:pStyle w:val="myStyle"/>
        <w:spacing w:before="150" w:after="150" w:line="300" w:lineRule="auto"/>
        <w:ind w:left="225"/>
        <w:jc w:val="left"/>
        <w:outlineLvl w:val="4"/>
        <w:rPr>
          <w:rFonts w:cstheme="minorHAnsi"/>
          <w:sz w:val="24"/>
          <w:szCs w:val="24"/>
        </w:rPr>
      </w:pPr>
      <w:r w:rsidRPr="0073141F">
        <w:rPr>
          <w:rFonts w:eastAsia="Segoe UI" w:cstheme="minorHAnsi"/>
          <w:color w:val="000000"/>
          <w:sz w:val="24"/>
          <w:szCs w:val="24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62"/>
        <w:gridCol w:w="2813"/>
        <w:gridCol w:w="2223"/>
      </w:tblGrid>
      <w:tr w:rsidR="00FC0BC6" w:rsidRPr="0073141F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C0BC6" w:rsidRPr="0073141F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 w:rsidRPr="0073141F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 w:rsidRPr="0073141F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lastRenderedPageBreak/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Pr="0073141F" w:rsidRDefault="001E3B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41F">
              <w:rPr>
                <w:rFonts w:cstheme="minorHAnsi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C54E98" w:rsidRDefault="00C54E98" w:rsidP="001E3B99">
      <w:pPr>
        <w:pStyle w:val="myStyle"/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8"/>
          <w:szCs w:val="28"/>
        </w:rPr>
      </w:pPr>
      <w:proofErr w:type="spellStart"/>
      <w:r>
        <w:rPr>
          <w:rFonts w:ascii="Segoe UI" w:eastAsia="Segoe UI" w:hAnsi="Segoe UI" w:cs="Segoe UI"/>
          <w:color w:val="000000"/>
          <w:sz w:val="28"/>
          <w:szCs w:val="28"/>
        </w:rPr>
        <w:t>Nowy</w:t>
      </w:r>
      <w:proofErr w:type="spellEnd"/>
      <w:r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ascii="Segoe UI" w:eastAsia="Segoe UI" w:hAnsi="Segoe UI" w:cs="Segoe UI"/>
          <w:color w:val="000000"/>
          <w:sz w:val="28"/>
          <w:szCs w:val="28"/>
        </w:rPr>
        <w:t>porządek</w:t>
      </w:r>
      <w:proofErr w:type="spellEnd"/>
      <w:r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ascii="Segoe UI" w:eastAsia="Segoe UI" w:hAnsi="Segoe UI" w:cs="Segoe UI"/>
          <w:color w:val="000000"/>
          <w:sz w:val="28"/>
          <w:szCs w:val="28"/>
        </w:rPr>
        <w:t>obrad</w:t>
      </w:r>
      <w:proofErr w:type="spellEnd"/>
      <w:r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ascii="Segoe UI" w:eastAsia="Segoe UI" w:hAnsi="Segoe UI" w:cs="Segoe UI"/>
          <w:color w:val="000000"/>
          <w:sz w:val="28"/>
          <w:szCs w:val="28"/>
        </w:rPr>
        <w:t>został</w:t>
      </w:r>
      <w:proofErr w:type="spellEnd"/>
      <w:r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ascii="Segoe UI" w:eastAsia="Segoe UI" w:hAnsi="Segoe UI" w:cs="Segoe UI"/>
          <w:color w:val="000000"/>
          <w:sz w:val="28"/>
          <w:szCs w:val="28"/>
        </w:rPr>
        <w:t>przyjęty</w:t>
      </w:r>
      <w:proofErr w:type="spellEnd"/>
      <w:r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ascii="Segoe UI" w:eastAsia="Segoe UI" w:hAnsi="Segoe UI" w:cs="Segoe UI"/>
          <w:color w:val="000000"/>
          <w:sz w:val="28"/>
          <w:szCs w:val="28"/>
        </w:rPr>
        <w:t>jednogłośnie</w:t>
      </w:r>
      <w:proofErr w:type="spellEnd"/>
      <w:r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p w:rsidR="00FC0BC6" w:rsidRPr="001E3B99" w:rsidRDefault="001E3B99" w:rsidP="001E3B99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1E3B99">
        <w:rPr>
          <w:rFonts w:ascii="Segoe UI" w:eastAsia="Segoe UI" w:hAnsi="Segoe UI" w:cs="Segoe UI"/>
          <w:color w:val="000000"/>
          <w:sz w:val="28"/>
          <w:szCs w:val="28"/>
        </w:rPr>
        <w:t>3. Przyjęcie protokołów z Sesji Rady Gminy Błędów:</w:t>
      </w:r>
    </w:p>
    <w:p w:rsidR="00FC0BC6" w:rsidRPr="00C54E98" w:rsidRDefault="001E3B99" w:rsidP="00C54E98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3.a. Protokół Nr XVII.2025 z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dnia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28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stycznia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2025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roku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Protokół Nr XVII.2025 z dnia 28 stycznia 2025 roku.</w:t>
            </w:r>
          </w:p>
        </w:tc>
      </w:tr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C0BC6" w:rsidRDefault="00FC0BC6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C0BC6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24 marca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FC0BC6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FC0BC6"/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C0BC6" w:rsidRDefault="001E3B99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C0BC6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:rsidR="00FC0BC6" w:rsidRDefault="001E3B99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62"/>
        <w:gridCol w:w="2813"/>
        <w:gridCol w:w="2223"/>
      </w:tblGrid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FC0BC6" w:rsidRPr="00C54E98" w:rsidRDefault="001E3B99" w:rsidP="00C54E98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3.b. Protokół Nr XVIII.2025 z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dnia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11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lutego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2025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roku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Protokół Nr XVIII.2025 z dnia 11 lutego 2025 roku.</w:t>
            </w:r>
          </w:p>
        </w:tc>
      </w:tr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C0BC6" w:rsidRDefault="00FC0BC6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C0BC6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24 marca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FC0BC6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FC0BC6"/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C0BC6" w:rsidRDefault="001E3B99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C0BC6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:rsidR="00FC0BC6" w:rsidRDefault="001E3B99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62"/>
        <w:gridCol w:w="2813"/>
        <w:gridCol w:w="2223"/>
      </w:tblGrid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FC0BC6" w:rsidRDefault="001E3B99" w:rsidP="00C54E98">
      <w:pPr>
        <w:pStyle w:val="myStyle"/>
        <w:numPr>
          <w:ilvl w:val="0"/>
          <w:numId w:val="11"/>
        </w:numPr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8"/>
          <w:szCs w:val="28"/>
        </w:rPr>
      </w:pP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lastRenderedPageBreak/>
        <w:t>Sprawozdanie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Wójta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z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wykonania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uchwał Rady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oraz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działalności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podległych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jednostek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w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okresie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między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sesjami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p w:rsidR="00C54E98" w:rsidRDefault="00C54E98" w:rsidP="00C54E98">
      <w:pPr>
        <w:pStyle w:val="myStyle"/>
        <w:spacing w:before="150" w:after="150" w:line="300" w:lineRule="auto"/>
        <w:ind w:left="360"/>
        <w:jc w:val="both"/>
        <w:outlineLvl w:val="3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Wójt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Gminy</w:t>
      </w:r>
      <w:proofErr w:type="spellEnd"/>
      <w:r>
        <w:rPr>
          <w:rFonts w:cstheme="minorHAnsi"/>
          <w:sz w:val="24"/>
          <w:szCs w:val="24"/>
        </w:rPr>
        <w:t xml:space="preserve"> – </w:t>
      </w:r>
      <w:proofErr w:type="spellStart"/>
      <w:r>
        <w:rPr>
          <w:rFonts w:cstheme="minorHAnsi"/>
          <w:sz w:val="24"/>
          <w:szCs w:val="24"/>
        </w:rPr>
        <w:t>Mirosław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Jakubczak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powitał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przybyłych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Poinformował</w:t>
      </w:r>
      <w:proofErr w:type="spellEnd"/>
      <w:r>
        <w:rPr>
          <w:rFonts w:cstheme="minorHAnsi"/>
          <w:sz w:val="24"/>
          <w:szCs w:val="24"/>
        </w:rPr>
        <w:t xml:space="preserve"> o </w:t>
      </w:r>
      <w:proofErr w:type="spellStart"/>
      <w:r>
        <w:rPr>
          <w:rFonts w:cstheme="minorHAnsi"/>
          <w:sz w:val="24"/>
          <w:szCs w:val="24"/>
        </w:rPr>
        <w:t>przebiegu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inwestycji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budynku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Urzędu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Gminy</w:t>
      </w:r>
      <w:proofErr w:type="spellEnd"/>
      <w:r>
        <w:rPr>
          <w:rFonts w:cstheme="minorHAnsi"/>
          <w:sz w:val="24"/>
          <w:szCs w:val="24"/>
        </w:rPr>
        <w:t xml:space="preserve"> w </w:t>
      </w:r>
      <w:proofErr w:type="spellStart"/>
      <w:r>
        <w:rPr>
          <w:rFonts w:cstheme="minorHAnsi"/>
          <w:sz w:val="24"/>
          <w:szCs w:val="24"/>
        </w:rPr>
        <w:t>Błędowie</w:t>
      </w:r>
      <w:proofErr w:type="spellEnd"/>
      <w:r>
        <w:rPr>
          <w:rFonts w:cstheme="minorHAnsi"/>
          <w:sz w:val="24"/>
          <w:szCs w:val="24"/>
        </w:rPr>
        <w:t xml:space="preserve">: do </w:t>
      </w:r>
      <w:proofErr w:type="spellStart"/>
      <w:r>
        <w:rPr>
          <w:rFonts w:cstheme="minorHAnsi"/>
          <w:sz w:val="24"/>
          <w:szCs w:val="24"/>
        </w:rPr>
        <w:t>połowy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bieżącego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roku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wykonawcy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deklarują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wykonanie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murów</w:t>
      </w:r>
      <w:proofErr w:type="spellEnd"/>
      <w:r w:rsidR="00DD1F91">
        <w:rPr>
          <w:rFonts w:cstheme="minorHAnsi"/>
          <w:sz w:val="24"/>
          <w:szCs w:val="24"/>
        </w:rPr>
        <w:t xml:space="preserve"> </w:t>
      </w:r>
      <w:proofErr w:type="spellStart"/>
      <w:r w:rsidR="00DD1F91">
        <w:rPr>
          <w:rFonts w:cstheme="minorHAnsi"/>
          <w:sz w:val="24"/>
          <w:szCs w:val="24"/>
        </w:rPr>
        <w:t>oraz</w:t>
      </w:r>
      <w:proofErr w:type="spellEnd"/>
      <w:r w:rsidR="00DD1F91">
        <w:rPr>
          <w:rFonts w:cstheme="minorHAnsi"/>
          <w:sz w:val="24"/>
          <w:szCs w:val="24"/>
        </w:rPr>
        <w:t xml:space="preserve"> </w:t>
      </w:r>
      <w:proofErr w:type="spellStart"/>
      <w:r w:rsidR="00DD1F91">
        <w:rPr>
          <w:rFonts w:cstheme="minorHAnsi"/>
          <w:sz w:val="24"/>
          <w:szCs w:val="24"/>
        </w:rPr>
        <w:t>pokrycie</w:t>
      </w:r>
      <w:proofErr w:type="spellEnd"/>
      <w:r w:rsidR="00DD1F91">
        <w:rPr>
          <w:rFonts w:cstheme="minorHAnsi"/>
          <w:sz w:val="24"/>
          <w:szCs w:val="24"/>
        </w:rPr>
        <w:t xml:space="preserve"> </w:t>
      </w:r>
      <w:proofErr w:type="spellStart"/>
      <w:r w:rsidR="00DD1F91">
        <w:rPr>
          <w:rFonts w:cstheme="minorHAnsi"/>
          <w:sz w:val="24"/>
          <w:szCs w:val="24"/>
        </w:rPr>
        <w:t>budynku</w:t>
      </w:r>
      <w:proofErr w:type="spellEnd"/>
      <w:r w:rsidR="00DD1F91">
        <w:rPr>
          <w:rFonts w:cstheme="minorHAnsi"/>
          <w:sz w:val="24"/>
          <w:szCs w:val="24"/>
        </w:rPr>
        <w:t xml:space="preserve"> </w:t>
      </w:r>
      <w:proofErr w:type="spellStart"/>
      <w:r w:rsidR="00DD1F91">
        <w:rPr>
          <w:rFonts w:cstheme="minorHAnsi"/>
          <w:sz w:val="24"/>
          <w:szCs w:val="24"/>
        </w:rPr>
        <w:t>więźbą</w:t>
      </w:r>
      <w:proofErr w:type="spellEnd"/>
      <w:r w:rsidR="00DD1F91">
        <w:rPr>
          <w:rFonts w:cstheme="minorHAnsi"/>
          <w:sz w:val="24"/>
          <w:szCs w:val="24"/>
        </w:rPr>
        <w:t xml:space="preserve"> </w:t>
      </w:r>
      <w:proofErr w:type="spellStart"/>
      <w:r w:rsidR="00DD1F91">
        <w:rPr>
          <w:rFonts w:cstheme="minorHAnsi"/>
          <w:sz w:val="24"/>
          <w:szCs w:val="24"/>
        </w:rPr>
        <w:t>dachową</w:t>
      </w:r>
      <w:proofErr w:type="spellEnd"/>
      <w:r w:rsidR="00DD1F91">
        <w:rPr>
          <w:rFonts w:cstheme="minorHAnsi"/>
          <w:sz w:val="24"/>
          <w:szCs w:val="24"/>
        </w:rPr>
        <w:t xml:space="preserve">. W </w:t>
      </w:r>
      <w:proofErr w:type="spellStart"/>
      <w:r w:rsidR="00DD1F91">
        <w:rPr>
          <w:rFonts w:cstheme="minorHAnsi"/>
          <w:sz w:val="24"/>
          <w:szCs w:val="24"/>
        </w:rPr>
        <w:t>okresie</w:t>
      </w:r>
      <w:proofErr w:type="spellEnd"/>
      <w:r w:rsidR="00DD1F91">
        <w:rPr>
          <w:rFonts w:cstheme="minorHAnsi"/>
          <w:sz w:val="24"/>
          <w:szCs w:val="24"/>
        </w:rPr>
        <w:t xml:space="preserve"> </w:t>
      </w:r>
      <w:proofErr w:type="spellStart"/>
      <w:r w:rsidR="00DD1F91">
        <w:rPr>
          <w:rFonts w:cstheme="minorHAnsi"/>
          <w:sz w:val="24"/>
          <w:szCs w:val="24"/>
        </w:rPr>
        <w:t>jesienno</w:t>
      </w:r>
      <w:proofErr w:type="spellEnd"/>
      <w:r w:rsidR="00DD1F91">
        <w:rPr>
          <w:rFonts w:cstheme="minorHAnsi"/>
          <w:sz w:val="24"/>
          <w:szCs w:val="24"/>
        </w:rPr>
        <w:t xml:space="preserve"> – </w:t>
      </w:r>
      <w:proofErr w:type="spellStart"/>
      <w:r w:rsidR="00DD1F91">
        <w:rPr>
          <w:rFonts w:cstheme="minorHAnsi"/>
          <w:sz w:val="24"/>
          <w:szCs w:val="24"/>
        </w:rPr>
        <w:t>zimowym</w:t>
      </w:r>
      <w:proofErr w:type="spellEnd"/>
      <w:r w:rsidR="00DD1F91">
        <w:rPr>
          <w:rFonts w:cstheme="minorHAnsi"/>
          <w:sz w:val="24"/>
          <w:szCs w:val="24"/>
        </w:rPr>
        <w:t xml:space="preserve"> </w:t>
      </w:r>
      <w:proofErr w:type="spellStart"/>
      <w:r w:rsidR="00DD1F91">
        <w:rPr>
          <w:rFonts w:cstheme="minorHAnsi"/>
          <w:sz w:val="24"/>
          <w:szCs w:val="24"/>
        </w:rPr>
        <w:t>planowane</w:t>
      </w:r>
      <w:proofErr w:type="spellEnd"/>
      <w:r w:rsidR="00DD1F91">
        <w:rPr>
          <w:rFonts w:cstheme="minorHAnsi"/>
          <w:sz w:val="24"/>
          <w:szCs w:val="24"/>
        </w:rPr>
        <w:t xml:space="preserve"> </w:t>
      </w:r>
      <w:proofErr w:type="spellStart"/>
      <w:r w:rsidR="00DD1F91">
        <w:rPr>
          <w:rFonts w:cstheme="minorHAnsi"/>
          <w:sz w:val="24"/>
          <w:szCs w:val="24"/>
        </w:rPr>
        <w:t>są</w:t>
      </w:r>
      <w:proofErr w:type="spellEnd"/>
      <w:r w:rsidR="00DD1F91">
        <w:rPr>
          <w:rFonts w:cstheme="minorHAnsi"/>
          <w:sz w:val="24"/>
          <w:szCs w:val="24"/>
        </w:rPr>
        <w:t xml:space="preserve"> </w:t>
      </w:r>
      <w:proofErr w:type="spellStart"/>
      <w:r w:rsidR="00DD1F91">
        <w:rPr>
          <w:rFonts w:cstheme="minorHAnsi"/>
          <w:sz w:val="24"/>
          <w:szCs w:val="24"/>
        </w:rPr>
        <w:t>prace</w:t>
      </w:r>
      <w:proofErr w:type="spellEnd"/>
      <w:r w:rsidR="00DD1F91">
        <w:rPr>
          <w:rFonts w:cstheme="minorHAnsi"/>
          <w:sz w:val="24"/>
          <w:szCs w:val="24"/>
        </w:rPr>
        <w:t xml:space="preserve"> </w:t>
      </w:r>
      <w:proofErr w:type="spellStart"/>
      <w:r w:rsidR="00DD1F91">
        <w:rPr>
          <w:rFonts w:cstheme="minorHAnsi"/>
          <w:sz w:val="24"/>
          <w:szCs w:val="24"/>
        </w:rPr>
        <w:t>wewnątrz</w:t>
      </w:r>
      <w:proofErr w:type="spellEnd"/>
      <w:r w:rsidR="00DD1F91">
        <w:rPr>
          <w:rFonts w:cstheme="minorHAnsi"/>
          <w:sz w:val="24"/>
          <w:szCs w:val="24"/>
        </w:rPr>
        <w:t xml:space="preserve"> </w:t>
      </w:r>
      <w:proofErr w:type="spellStart"/>
      <w:r w:rsidR="00DD1F91">
        <w:rPr>
          <w:rFonts w:cstheme="minorHAnsi"/>
          <w:sz w:val="24"/>
          <w:szCs w:val="24"/>
        </w:rPr>
        <w:t>budynku</w:t>
      </w:r>
      <w:proofErr w:type="spellEnd"/>
      <w:r w:rsidR="00DD1F91">
        <w:rPr>
          <w:rFonts w:cstheme="minorHAnsi"/>
          <w:sz w:val="24"/>
          <w:szCs w:val="24"/>
        </w:rPr>
        <w:t>.</w:t>
      </w:r>
    </w:p>
    <w:p w:rsidR="00DD1F91" w:rsidRDefault="00DD1F91" w:rsidP="00C54E98">
      <w:pPr>
        <w:pStyle w:val="myStyle"/>
        <w:spacing w:before="150" w:after="150" w:line="300" w:lineRule="auto"/>
        <w:ind w:left="360"/>
        <w:jc w:val="both"/>
        <w:outlineLvl w:val="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proofErr w:type="spellStart"/>
      <w:r>
        <w:rPr>
          <w:rFonts w:cstheme="minorHAnsi"/>
          <w:sz w:val="24"/>
          <w:szCs w:val="24"/>
        </w:rPr>
        <w:t>obiekcie</w:t>
      </w:r>
      <w:proofErr w:type="spellEnd"/>
      <w:r>
        <w:rPr>
          <w:rFonts w:cstheme="minorHAnsi"/>
          <w:sz w:val="24"/>
          <w:szCs w:val="24"/>
        </w:rPr>
        <w:t xml:space="preserve"> w </w:t>
      </w:r>
      <w:proofErr w:type="spellStart"/>
      <w:r>
        <w:rPr>
          <w:rFonts w:cstheme="minorHAnsi"/>
          <w:sz w:val="24"/>
          <w:szCs w:val="24"/>
        </w:rPr>
        <w:t>Wilkowie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wykonana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inwestycja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oczekuje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odbiory</w:t>
      </w:r>
      <w:proofErr w:type="spellEnd"/>
      <w:r>
        <w:rPr>
          <w:rFonts w:cstheme="minorHAnsi"/>
          <w:sz w:val="24"/>
          <w:szCs w:val="24"/>
        </w:rPr>
        <w:t xml:space="preserve">: </w:t>
      </w:r>
      <w:proofErr w:type="spellStart"/>
      <w:r>
        <w:rPr>
          <w:rFonts w:cstheme="minorHAnsi"/>
          <w:sz w:val="24"/>
          <w:szCs w:val="24"/>
        </w:rPr>
        <w:t>techniczny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budowlany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sanitarno</w:t>
      </w:r>
      <w:proofErr w:type="spellEnd"/>
      <w:r>
        <w:rPr>
          <w:rFonts w:cstheme="minorHAnsi"/>
          <w:sz w:val="24"/>
          <w:szCs w:val="24"/>
        </w:rPr>
        <w:t xml:space="preserve"> – </w:t>
      </w:r>
      <w:proofErr w:type="spellStart"/>
      <w:r>
        <w:rPr>
          <w:rFonts w:cstheme="minorHAnsi"/>
          <w:sz w:val="24"/>
          <w:szCs w:val="24"/>
        </w:rPr>
        <w:t>epidemiologiczny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przez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inspekcje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kominiarską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strażacką</w:t>
      </w:r>
      <w:proofErr w:type="spellEnd"/>
      <w:r>
        <w:rPr>
          <w:rFonts w:cstheme="minorHAnsi"/>
          <w:sz w:val="24"/>
          <w:szCs w:val="24"/>
        </w:rPr>
        <w:t>.</w:t>
      </w:r>
    </w:p>
    <w:p w:rsidR="00DD1F91" w:rsidRPr="00C54E98" w:rsidRDefault="00DD1F91" w:rsidP="00C54E98">
      <w:pPr>
        <w:pStyle w:val="myStyle"/>
        <w:spacing w:before="150" w:after="150" w:line="300" w:lineRule="auto"/>
        <w:ind w:left="360"/>
        <w:jc w:val="both"/>
        <w:outlineLvl w:val="3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Kolejne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drogi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będą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realizowane</w:t>
      </w:r>
      <w:proofErr w:type="spellEnd"/>
      <w:r>
        <w:rPr>
          <w:rFonts w:cstheme="minorHAnsi"/>
          <w:sz w:val="24"/>
          <w:szCs w:val="24"/>
        </w:rPr>
        <w:t xml:space="preserve"> – w </w:t>
      </w:r>
      <w:proofErr w:type="spellStart"/>
      <w:r>
        <w:rPr>
          <w:rFonts w:cstheme="minorHAnsi"/>
          <w:sz w:val="24"/>
          <w:szCs w:val="24"/>
        </w:rPr>
        <w:t>Dąbrówce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Starej</w:t>
      </w:r>
      <w:proofErr w:type="spellEnd"/>
      <w:r w:rsidR="00914F1C">
        <w:rPr>
          <w:rFonts w:cstheme="minorHAnsi"/>
          <w:sz w:val="24"/>
          <w:szCs w:val="24"/>
        </w:rPr>
        <w:t xml:space="preserve"> </w:t>
      </w:r>
      <w:proofErr w:type="spellStart"/>
      <w:r w:rsidR="00914F1C">
        <w:rPr>
          <w:rFonts w:cstheme="minorHAnsi"/>
          <w:sz w:val="24"/>
          <w:szCs w:val="24"/>
        </w:rPr>
        <w:t>remont</w:t>
      </w:r>
      <w:proofErr w:type="spellEnd"/>
      <w:r w:rsidR="007301F7">
        <w:rPr>
          <w:rFonts w:cstheme="minorHAnsi"/>
          <w:sz w:val="24"/>
          <w:szCs w:val="24"/>
        </w:rPr>
        <w:t xml:space="preserve"> </w:t>
      </w:r>
      <w:proofErr w:type="spellStart"/>
      <w:r w:rsidR="007301F7">
        <w:rPr>
          <w:rFonts w:cstheme="minorHAnsi"/>
          <w:sz w:val="24"/>
          <w:szCs w:val="24"/>
        </w:rPr>
        <w:t>drog</w:t>
      </w:r>
      <w:r w:rsidR="00914F1C">
        <w:rPr>
          <w:rFonts w:cstheme="minorHAnsi"/>
          <w:sz w:val="24"/>
          <w:szCs w:val="24"/>
        </w:rPr>
        <w:t>i</w:t>
      </w:r>
      <w:proofErr w:type="spellEnd"/>
      <w:r w:rsidR="00914F1C">
        <w:rPr>
          <w:rFonts w:cstheme="minorHAnsi"/>
          <w:sz w:val="24"/>
          <w:szCs w:val="24"/>
        </w:rPr>
        <w:t xml:space="preserve"> </w:t>
      </w:r>
      <w:proofErr w:type="spellStart"/>
      <w:r w:rsidR="00914F1C">
        <w:rPr>
          <w:rFonts w:cstheme="minorHAnsi"/>
          <w:sz w:val="24"/>
          <w:szCs w:val="24"/>
        </w:rPr>
        <w:t>będzie</w:t>
      </w:r>
      <w:proofErr w:type="spellEnd"/>
      <w:r w:rsidR="00914F1C">
        <w:rPr>
          <w:rFonts w:cstheme="minorHAnsi"/>
          <w:sz w:val="24"/>
          <w:szCs w:val="24"/>
        </w:rPr>
        <w:t xml:space="preserve"> </w:t>
      </w:r>
      <w:proofErr w:type="spellStart"/>
      <w:r w:rsidR="00914F1C">
        <w:rPr>
          <w:rFonts w:cstheme="minorHAnsi"/>
          <w:sz w:val="24"/>
          <w:szCs w:val="24"/>
        </w:rPr>
        <w:t>współfinansowany</w:t>
      </w:r>
      <w:proofErr w:type="spellEnd"/>
      <w:r w:rsidR="00914F1C">
        <w:rPr>
          <w:rFonts w:cstheme="minorHAnsi"/>
          <w:sz w:val="24"/>
          <w:szCs w:val="24"/>
        </w:rPr>
        <w:t xml:space="preserve"> z </w:t>
      </w:r>
      <w:proofErr w:type="spellStart"/>
      <w:r w:rsidR="00914F1C">
        <w:rPr>
          <w:rFonts w:cstheme="minorHAnsi"/>
          <w:sz w:val="24"/>
          <w:szCs w:val="24"/>
        </w:rPr>
        <w:t>powiatem</w:t>
      </w:r>
      <w:proofErr w:type="spellEnd"/>
      <w:r w:rsidR="00914F1C">
        <w:rPr>
          <w:rFonts w:cstheme="minorHAnsi"/>
          <w:sz w:val="24"/>
          <w:szCs w:val="24"/>
        </w:rPr>
        <w:t xml:space="preserve">. </w:t>
      </w:r>
      <w:proofErr w:type="spellStart"/>
      <w:r w:rsidR="00914F1C">
        <w:rPr>
          <w:rFonts w:cstheme="minorHAnsi"/>
          <w:sz w:val="24"/>
          <w:szCs w:val="24"/>
        </w:rPr>
        <w:t>Remontowanych</w:t>
      </w:r>
      <w:proofErr w:type="spellEnd"/>
      <w:r w:rsidR="00914F1C">
        <w:rPr>
          <w:rFonts w:cstheme="minorHAnsi"/>
          <w:sz w:val="24"/>
          <w:szCs w:val="24"/>
        </w:rPr>
        <w:t xml:space="preserve"> </w:t>
      </w:r>
      <w:proofErr w:type="spellStart"/>
      <w:r w:rsidR="00914F1C">
        <w:rPr>
          <w:rFonts w:cstheme="minorHAnsi"/>
          <w:sz w:val="24"/>
          <w:szCs w:val="24"/>
        </w:rPr>
        <w:t>będzie</w:t>
      </w:r>
      <w:proofErr w:type="spellEnd"/>
      <w:r w:rsidR="00914F1C">
        <w:rPr>
          <w:rFonts w:cstheme="minorHAnsi"/>
          <w:sz w:val="24"/>
          <w:szCs w:val="24"/>
        </w:rPr>
        <w:t xml:space="preserve"> </w:t>
      </w:r>
      <w:proofErr w:type="spellStart"/>
      <w:r w:rsidR="00914F1C">
        <w:rPr>
          <w:rFonts w:cstheme="minorHAnsi"/>
          <w:sz w:val="24"/>
          <w:szCs w:val="24"/>
        </w:rPr>
        <w:t>pięć</w:t>
      </w:r>
      <w:proofErr w:type="spellEnd"/>
      <w:r w:rsidR="00914F1C">
        <w:rPr>
          <w:rFonts w:cstheme="minorHAnsi"/>
          <w:sz w:val="24"/>
          <w:szCs w:val="24"/>
        </w:rPr>
        <w:t xml:space="preserve"> </w:t>
      </w:r>
      <w:proofErr w:type="spellStart"/>
      <w:r w:rsidR="00914F1C">
        <w:rPr>
          <w:rFonts w:cstheme="minorHAnsi"/>
          <w:sz w:val="24"/>
          <w:szCs w:val="24"/>
        </w:rPr>
        <w:t>dróg</w:t>
      </w:r>
      <w:proofErr w:type="spellEnd"/>
      <w:r w:rsidR="00914F1C">
        <w:rPr>
          <w:rFonts w:cstheme="minorHAnsi"/>
          <w:sz w:val="24"/>
          <w:szCs w:val="24"/>
        </w:rPr>
        <w:t xml:space="preserve"> </w:t>
      </w:r>
      <w:proofErr w:type="spellStart"/>
      <w:r w:rsidR="00914F1C">
        <w:rPr>
          <w:rFonts w:cstheme="minorHAnsi"/>
          <w:sz w:val="24"/>
          <w:szCs w:val="24"/>
        </w:rPr>
        <w:t>gminnych</w:t>
      </w:r>
      <w:proofErr w:type="spellEnd"/>
      <w:r w:rsidR="00914F1C">
        <w:rPr>
          <w:rFonts w:cstheme="minorHAnsi"/>
          <w:sz w:val="24"/>
          <w:szCs w:val="24"/>
        </w:rPr>
        <w:t xml:space="preserve">: </w:t>
      </w:r>
      <w:proofErr w:type="spellStart"/>
      <w:r w:rsidR="00914F1C">
        <w:rPr>
          <w:rFonts w:cstheme="minorHAnsi"/>
          <w:sz w:val="24"/>
          <w:szCs w:val="24"/>
        </w:rPr>
        <w:t>Janki</w:t>
      </w:r>
      <w:proofErr w:type="spellEnd"/>
      <w:r w:rsidR="00914F1C">
        <w:rPr>
          <w:rFonts w:cstheme="minorHAnsi"/>
          <w:sz w:val="24"/>
          <w:szCs w:val="24"/>
        </w:rPr>
        <w:t xml:space="preserve">, </w:t>
      </w:r>
      <w:proofErr w:type="spellStart"/>
      <w:r w:rsidR="00914F1C">
        <w:rPr>
          <w:rFonts w:cstheme="minorHAnsi"/>
          <w:sz w:val="24"/>
          <w:szCs w:val="24"/>
        </w:rPr>
        <w:t>Bronisławów</w:t>
      </w:r>
      <w:proofErr w:type="spellEnd"/>
      <w:r w:rsidR="00914F1C">
        <w:rPr>
          <w:rFonts w:cstheme="minorHAnsi"/>
          <w:sz w:val="24"/>
          <w:szCs w:val="24"/>
        </w:rPr>
        <w:t xml:space="preserve">, </w:t>
      </w:r>
      <w:proofErr w:type="spellStart"/>
      <w:r w:rsidR="00914F1C">
        <w:rPr>
          <w:rFonts w:cstheme="minorHAnsi"/>
          <w:sz w:val="24"/>
          <w:szCs w:val="24"/>
        </w:rPr>
        <w:t>Machnatka</w:t>
      </w:r>
      <w:proofErr w:type="spellEnd"/>
      <w:r w:rsidR="00914F1C">
        <w:rPr>
          <w:rFonts w:cstheme="minorHAnsi"/>
          <w:sz w:val="24"/>
          <w:szCs w:val="24"/>
        </w:rPr>
        <w:t xml:space="preserve"> </w:t>
      </w:r>
      <w:proofErr w:type="spellStart"/>
      <w:r w:rsidR="00914F1C">
        <w:rPr>
          <w:rFonts w:cstheme="minorHAnsi"/>
          <w:sz w:val="24"/>
          <w:szCs w:val="24"/>
        </w:rPr>
        <w:t>Parcela</w:t>
      </w:r>
      <w:proofErr w:type="spellEnd"/>
      <w:r w:rsidR="00914F1C">
        <w:rPr>
          <w:rFonts w:cstheme="minorHAnsi"/>
          <w:sz w:val="24"/>
          <w:szCs w:val="24"/>
        </w:rPr>
        <w:t xml:space="preserve">, </w:t>
      </w:r>
      <w:proofErr w:type="spellStart"/>
      <w:r w:rsidR="00914F1C">
        <w:rPr>
          <w:rFonts w:cstheme="minorHAnsi"/>
          <w:sz w:val="24"/>
          <w:szCs w:val="24"/>
        </w:rPr>
        <w:t>Wilhelmów</w:t>
      </w:r>
      <w:proofErr w:type="spellEnd"/>
      <w:r w:rsidR="00914F1C">
        <w:rPr>
          <w:rFonts w:cstheme="minorHAnsi"/>
          <w:sz w:val="24"/>
          <w:szCs w:val="24"/>
        </w:rPr>
        <w:t xml:space="preserve">, </w:t>
      </w:r>
      <w:proofErr w:type="spellStart"/>
      <w:r w:rsidR="00914F1C">
        <w:rPr>
          <w:rFonts w:cstheme="minorHAnsi"/>
          <w:sz w:val="24"/>
          <w:szCs w:val="24"/>
        </w:rPr>
        <w:t>Wilków</w:t>
      </w:r>
      <w:proofErr w:type="spellEnd"/>
      <w:r w:rsidR="00914F1C">
        <w:rPr>
          <w:rFonts w:cstheme="minorHAnsi"/>
          <w:sz w:val="24"/>
          <w:szCs w:val="24"/>
        </w:rPr>
        <w:t xml:space="preserve"> </w:t>
      </w:r>
      <w:proofErr w:type="spellStart"/>
      <w:r w:rsidR="00914F1C">
        <w:rPr>
          <w:rFonts w:cstheme="minorHAnsi"/>
          <w:sz w:val="24"/>
          <w:szCs w:val="24"/>
        </w:rPr>
        <w:t>Pierwszy</w:t>
      </w:r>
      <w:proofErr w:type="spellEnd"/>
      <w:r w:rsidR="00914F1C">
        <w:rPr>
          <w:rFonts w:cstheme="minorHAnsi"/>
          <w:sz w:val="24"/>
          <w:szCs w:val="24"/>
        </w:rPr>
        <w:t xml:space="preserve"> </w:t>
      </w:r>
      <w:proofErr w:type="spellStart"/>
      <w:r w:rsidR="00914F1C">
        <w:rPr>
          <w:rFonts w:cstheme="minorHAnsi"/>
          <w:sz w:val="24"/>
          <w:szCs w:val="24"/>
        </w:rPr>
        <w:t>oraz</w:t>
      </w:r>
      <w:proofErr w:type="spellEnd"/>
      <w:r w:rsidR="00914F1C">
        <w:rPr>
          <w:rFonts w:cstheme="minorHAnsi"/>
          <w:sz w:val="24"/>
          <w:szCs w:val="24"/>
        </w:rPr>
        <w:t xml:space="preserve"> </w:t>
      </w:r>
      <w:proofErr w:type="spellStart"/>
      <w:r w:rsidR="00914F1C">
        <w:rPr>
          <w:rFonts w:cstheme="minorHAnsi"/>
          <w:sz w:val="24"/>
          <w:szCs w:val="24"/>
        </w:rPr>
        <w:t>dodatkowo</w:t>
      </w:r>
      <w:proofErr w:type="spellEnd"/>
      <w:r w:rsidR="00914F1C">
        <w:rPr>
          <w:rFonts w:cstheme="minorHAnsi"/>
          <w:sz w:val="24"/>
          <w:szCs w:val="24"/>
        </w:rPr>
        <w:t xml:space="preserve"> </w:t>
      </w:r>
      <w:proofErr w:type="spellStart"/>
      <w:r w:rsidR="00914F1C">
        <w:rPr>
          <w:rFonts w:cstheme="minorHAnsi"/>
          <w:sz w:val="24"/>
          <w:szCs w:val="24"/>
        </w:rPr>
        <w:t>Wilków</w:t>
      </w:r>
      <w:proofErr w:type="spellEnd"/>
      <w:r w:rsidR="00914F1C">
        <w:rPr>
          <w:rFonts w:cstheme="minorHAnsi"/>
          <w:sz w:val="24"/>
          <w:szCs w:val="24"/>
        </w:rPr>
        <w:t xml:space="preserve"> </w:t>
      </w:r>
      <w:proofErr w:type="spellStart"/>
      <w:r w:rsidR="00914F1C">
        <w:rPr>
          <w:rFonts w:cstheme="minorHAnsi"/>
          <w:sz w:val="24"/>
          <w:szCs w:val="24"/>
        </w:rPr>
        <w:t>Drugi</w:t>
      </w:r>
      <w:proofErr w:type="spellEnd"/>
      <w:r w:rsidR="00914F1C">
        <w:rPr>
          <w:rFonts w:cstheme="minorHAnsi"/>
          <w:sz w:val="24"/>
          <w:szCs w:val="24"/>
        </w:rPr>
        <w:t xml:space="preserve"> </w:t>
      </w:r>
      <w:proofErr w:type="spellStart"/>
      <w:r w:rsidR="00914F1C">
        <w:rPr>
          <w:rFonts w:cstheme="minorHAnsi"/>
          <w:sz w:val="24"/>
          <w:szCs w:val="24"/>
        </w:rPr>
        <w:t>na</w:t>
      </w:r>
      <w:proofErr w:type="spellEnd"/>
      <w:r w:rsidR="00914F1C">
        <w:rPr>
          <w:rFonts w:cstheme="minorHAnsi"/>
          <w:sz w:val="24"/>
          <w:szCs w:val="24"/>
        </w:rPr>
        <w:t xml:space="preserve"> </w:t>
      </w:r>
      <w:proofErr w:type="spellStart"/>
      <w:r w:rsidR="00914F1C">
        <w:rPr>
          <w:rFonts w:cstheme="minorHAnsi"/>
          <w:sz w:val="24"/>
          <w:szCs w:val="24"/>
        </w:rPr>
        <w:t>wysokości</w:t>
      </w:r>
      <w:proofErr w:type="spellEnd"/>
      <w:r w:rsidR="00914F1C">
        <w:rPr>
          <w:rFonts w:cstheme="minorHAnsi"/>
          <w:sz w:val="24"/>
          <w:szCs w:val="24"/>
        </w:rPr>
        <w:t xml:space="preserve"> </w:t>
      </w:r>
      <w:proofErr w:type="spellStart"/>
      <w:r w:rsidR="00914F1C">
        <w:rPr>
          <w:rFonts w:cstheme="minorHAnsi"/>
          <w:sz w:val="24"/>
          <w:szCs w:val="24"/>
        </w:rPr>
        <w:t>wsi</w:t>
      </w:r>
      <w:proofErr w:type="spellEnd"/>
      <w:r w:rsidR="00914F1C">
        <w:rPr>
          <w:rFonts w:cstheme="minorHAnsi"/>
          <w:sz w:val="24"/>
          <w:szCs w:val="24"/>
        </w:rPr>
        <w:t xml:space="preserve"> </w:t>
      </w:r>
      <w:proofErr w:type="spellStart"/>
      <w:r w:rsidR="00914F1C">
        <w:rPr>
          <w:rFonts w:cstheme="minorHAnsi"/>
          <w:sz w:val="24"/>
          <w:szCs w:val="24"/>
        </w:rPr>
        <w:t>Załuski</w:t>
      </w:r>
      <w:proofErr w:type="spellEnd"/>
      <w:r w:rsidR="00914F1C">
        <w:rPr>
          <w:rFonts w:cstheme="minorHAnsi"/>
          <w:sz w:val="24"/>
          <w:szCs w:val="24"/>
        </w:rPr>
        <w:t>.</w:t>
      </w:r>
      <w:r w:rsidR="007301F7">
        <w:rPr>
          <w:rFonts w:cstheme="minorHAnsi"/>
          <w:sz w:val="24"/>
          <w:szCs w:val="24"/>
        </w:rPr>
        <w:t xml:space="preserve"> </w:t>
      </w:r>
    </w:p>
    <w:p w:rsidR="00FC0BC6" w:rsidRDefault="001E3B99" w:rsidP="00914F1C">
      <w:pPr>
        <w:pStyle w:val="myStyle"/>
        <w:numPr>
          <w:ilvl w:val="0"/>
          <w:numId w:val="11"/>
        </w:numPr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8"/>
          <w:szCs w:val="28"/>
        </w:rPr>
      </w:pP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Informacja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Przewodniczącego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Rady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Gminy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z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działalności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poszczególnych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komisji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w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okresie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między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sesjami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p w:rsidR="00914F1C" w:rsidRDefault="00914F1C" w:rsidP="00914F1C">
      <w:pPr>
        <w:pStyle w:val="myStyle"/>
        <w:spacing w:before="150" w:after="150" w:line="300" w:lineRule="auto"/>
        <w:ind w:left="360"/>
        <w:jc w:val="both"/>
        <w:outlineLvl w:val="3"/>
        <w:rPr>
          <w:sz w:val="24"/>
          <w:szCs w:val="24"/>
        </w:rPr>
      </w:pPr>
      <w:r w:rsidRPr="00914F1C">
        <w:rPr>
          <w:sz w:val="24"/>
          <w:szCs w:val="24"/>
        </w:rPr>
        <w:t xml:space="preserve">- 21.02.2025 r. - </w:t>
      </w:r>
      <w:proofErr w:type="spellStart"/>
      <w:r w:rsidRPr="00914F1C">
        <w:rPr>
          <w:sz w:val="24"/>
          <w:szCs w:val="24"/>
        </w:rPr>
        <w:t>Komisja</w:t>
      </w:r>
      <w:proofErr w:type="spellEnd"/>
      <w:r w:rsidRPr="00914F1C">
        <w:rPr>
          <w:sz w:val="24"/>
          <w:szCs w:val="24"/>
        </w:rPr>
        <w:t xml:space="preserve"> </w:t>
      </w:r>
      <w:proofErr w:type="spellStart"/>
      <w:r w:rsidRPr="00914F1C">
        <w:rPr>
          <w:sz w:val="24"/>
          <w:szCs w:val="24"/>
        </w:rPr>
        <w:t>Oświaty</w:t>
      </w:r>
      <w:proofErr w:type="spellEnd"/>
      <w:r w:rsidRPr="00914F1C">
        <w:rPr>
          <w:sz w:val="24"/>
          <w:szCs w:val="24"/>
        </w:rPr>
        <w:t xml:space="preserve">, </w:t>
      </w:r>
      <w:proofErr w:type="spellStart"/>
      <w:r w:rsidRPr="00914F1C">
        <w:rPr>
          <w:sz w:val="24"/>
          <w:szCs w:val="24"/>
        </w:rPr>
        <w:t>Kultury</w:t>
      </w:r>
      <w:proofErr w:type="spellEnd"/>
      <w:r w:rsidRPr="00914F1C">
        <w:rPr>
          <w:sz w:val="24"/>
          <w:szCs w:val="24"/>
        </w:rPr>
        <w:t xml:space="preserve">, </w:t>
      </w:r>
      <w:proofErr w:type="spellStart"/>
      <w:r w:rsidRPr="00914F1C">
        <w:rPr>
          <w:sz w:val="24"/>
          <w:szCs w:val="24"/>
        </w:rPr>
        <w:t>Sportu</w:t>
      </w:r>
      <w:proofErr w:type="spellEnd"/>
      <w:r w:rsidRPr="00914F1C">
        <w:rPr>
          <w:sz w:val="24"/>
          <w:szCs w:val="24"/>
        </w:rPr>
        <w:t xml:space="preserve"> </w:t>
      </w:r>
      <w:proofErr w:type="spellStart"/>
      <w:r w:rsidRPr="00914F1C">
        <w:rPr>
          <w:sz w:val="24"/>
          <w:szCs w:val="24"/>
        </w:rPr>
        <w:t>i</w:t>
      </w:r>
      <w:proofErr w:type="spellEnd"/>
      <w:r w:rsidRPr="00914F1C">
        <w:rPr>
          <w:sz w:val="24"/>
          <w:szCs w:val="24"/>
        </w:rPr>
        <w:t xml:space="preserve"> </w:t>
      </w:r>
      <w:proofErr w:type="spellStart"/>
      <w:r w:rsidRPr="00914F1C">
        <w:rPr>
          <w:sz w:val="24"/>
          <w:szCs w:val="24"/>
        </w:rPr>
        <w:t>Rekreacji</w:t>
      </w:r>
      <w:proofErr w:type="spellEnd"/>
      <w:r>
        <w:rPr>
          <w:sz w:val="24"/>
          <w:szCs w:val="24"/>
        </w:rPr>
        <w:t>;</w:t>
      </w:r>
    </w:p>
    <w:p w:rsidR="00914F1C" w:rsidRDefault="00914F1C" w:rsidP="00914F1C">
      <w:pPr>
        <w:pStyle w:val="myStyle"/>
        <w:spacing w:before="150" w:after="150" w:line="300" w:lineRule="auto"/>
        <w:ind w:left="360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>- 04.03.2025 r. -</w:t>
      </w:r>
      <w:r w:rsidRPr="00914F1C">
        <w:t xml:space="preserve"> </w:t>
      </w:r>
      <w:proofErr w:type="spellStart"/>
      <w:r w:rsidRPr="00914F1C">
        <w:rPr>
          <w:sz w:val="24"/>
          <w:szCs w:val="24"/>
        </w:rPr>
        <w:t>Komisja</w:t>
      </w:r>
      <w:proofErr w:type="spellEnd"/>
      <w:r w:rsidRPr="00914F1C">
        <w:rPr>
          <w:sz w:val="24"/>
          <w:szCs w:val="24"/>
        </w:rPr>
        <w:t xml:space="preserve"> </w:t>
      </w:r>
      <w:proofErr w:type="spellStart"/>
      <w:r w:rsidRPr="00914F1C">
        <w:rPr>
          <w:sz w:val="24"/>
          <w:szCs w:val="24"/>
        </w:rPr>
        <w:t>Rolnictwa</w:t>
      </w:r>
      <w:proofErr w:type="spellEnd"/>
      <w:r w:rsidRPr="00914F1C">
        <w:rPr>
          <w:sz w:val="24"/>
          <w:szCs w:val="24"/>
        </w:rPr>
        <w:t xml:space="preserve">, </w:t>
      </w:r>
      <w:proofErr w:type="spellStart"/>
      <w:r w:rsidRPr="00914F1C">
        <w:rPr>
          <w:sz w:val="24"/>
          <w:szCs w:val="24"/>
        </w:rPr>
        <w:t>Ochrony</w:t>
      </w:r>
      <w:proofErr w:type="spellEnd"/>
      <w:r w:rsidRPr="00914F1C">
        <w:rPr>
          <w:sz w:val="24"/>
          <w:szCs w:val="24"/>
        </w:rPr>
        <w:t xml:space="preserve"> </w:t>
      </w:r>
      <w:proofErr w:type="spellStart"/>
      <w:r w:rsidRPr="00914F1C">
        <w:rPr>
          <w:sz w:val="24"/>
          <w:szCs w:val="24"/>
        </w:rPr>
        <w:t>Środowiska</w:t>
      </w:r>
      <w:proofErr w:type="spellEnd"/>
      <w:r w:rsidRPr="00914F1C">
        <w:rPr>
          <w:sz w:val="24"/>
          <w:szCs w:val="24"/>
        </w:rPr>
        <w:t xml:space="preserve">, </w:t>
      </w:r>
      <w:proofErr w:type="spellStart"/>
      <w:r w:rsidRPr="00914F1C">
        <w:rPr>
          <w:sz w:val="24"/>
          <w:szCs w:val="24"/>
        </w:rPr>
        <w:t>Handlu</w:t>
      </w:r>
      <w:proofErr w:type="spellEnd"/>
      <w:r w:rsidRPr="00914F1C">
        <w:rPr>
          <w:sz w:val="24"/>
          <w:szCs w:val="24"/>
        </w:rPr>
        <w:t xml:space="preserve"> </w:t>
      </w:r>
      <w:proofErr w:type="spellStart"/>
      <w:r w:rsidRPr="00914F1C">
        <w:rPr>
          <w:sz w:val="24"/>
          <w:szCs w:val="24"/>
        </w:rPr>
        <w:t>i</w:t>
      </w:r>
      <w:proofErr w:type="spellEnd"/>
      <w:r w:rsidRPr="00914F1C">
        <w:rPr>
          <w:sz w:val="24"/>
          <w:szCs w:val="24"/>
        </w:rPr>
        <w:t xml:space="preserve"> </w:t>
      </w:r>
      <w:proofErr w:type="spellStart"/>
      <w:r w:rsidRPr="00914F1C">
        <w:rPr>
          <w:sz w:val="24"/>
          <w:szCs w:val="24"/>
        </w:rPr>
        <w:t>Usług</w:t>
      </w:r>
      <w:proofErr w:type="spellEnd"/>
      <w:r>
        <w:rPr>
          <w:sz w:val="24"/>
          <w:szCs w:val="24"/>
        </w:rPr>
        <w:t>;</w:t>
      </w:r>
    </w:p>
    <w:p w:rsidR="00914F1C" w:rsidRDefault="00914F1C" w:rsidP="00914F1C">
      <w:pPr>
        <w:pStyle w:val="myStyle"/>
        <w:spacing w:before="150" w:after="150" w:line="300" w:lineRule="auto"/>
        <w:ind w:left="360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>- 04.03.2025 r. -</w:t>
      </w:r>
      <w:r w:rsidRPr="00914F1C">
        <w:t xml:space="preserve"> </w:t>
      </w:r>
      <w:proofErr w:type="spellStart"/>
      <w:r w:rsidRPr="00914F1C">
        <w:rPr>
          <w:sz w:val="24"/>
          <w:szCs w:val="24"/>
        </w:rPr>
        <w:t>Komisja</w:t>
      </w:r>
      <w:proofErr w:type="spellEnd"/>
      <w:r w:rsidRPr="00914F1C">
        <w:rPr>
          <w:sz w:val="24"/>
          <w:szCs w:val="24"/>
        </w:rPr>
        <w:t xml:space="preserve"> </w:t>
      </w:r>
      <w:proofErr w:type="spellStart"/>
      <w:r w:rsidRPr="00914F1C">
        <w:rPr>
          <w:sz w:val="24"/>
          <w:szCs w:val="24"/>
        </w:rPr>
        <w:t>Ochrony</w:t>
      </w:r>
      <w:proofErr w:type="spellEnd"/>
      <w:r w:rsidRPr="00914F1C">
        <w:rPr>
          <w:sz w:val="24"/>
          <w:szCs w:val="24"/>
        </w:rPr>
        <w:t xml:space="preserve"> </w:t>
      </w:r>
      <w:proofErr w:type="spellStart"/>
      <w:r w:rsidRPr="00914F1C">
        <w:rPr>
          <w:sz w:val="24"/>
          <w:szCs w:val="24"/>
        </w:rPr>
        <w:t>Zdrowia</w:t>
      </w:r>
      <w:proofErr w:type="spellEnd"/>
      <w:r w:rsidRPr="00914F1C">
        <w:rPr>
          <w:sz w:val="24"/>
          <w:szCs w:val="24"/>
        </w:rPr>
        <w:t xml:space="preserve">, </w:t>
      </w:r>
      <w:proofErr w:type="spellStart"/>
      <w:r w:rsidRPr="00914F1C">
        <w:rPr>
          <w:sz w:val="24"/>
          <w:szCs w:val="24"/>
        </w:rPr>
        <w:t>Opieki</w:t>
      </w:r>
      <w:proofErr w:type="spellEnd"/>
      <w:r w:rsidRPr="00914F1C">
        <w:rPr>
          <w:sz w:val="24"/>
          <w:szCs w:val="24"/>
        </w:rPr>
        <w:t xml:space="preserve"> </w:t>
      </w:r>
      <w:proofErr w:type="spellStart"/>
      <w:r w:rsidRPr="00914F1C">
        <w:rPr>
          <w:sz w:val="24"/>
          <w:szCs w:val="24"/>
        </w:rPr>
        <w:t>Społecznej</w:t>
      </w:r>
      <w:proofErr w:type="spellEnd"/>
      <w:r w:rsidRPr="00914F1C">
        <w:rPr>
          <w:sz w:val="24"/>
          <w:szCs w:val="24"/>
        </w:rPr>
        <w:t xml:space="preserve">, </w:t>
      </w:r>
      <w:proofErr w:type="spellStart"/>
      <w:r w:rsidRPr="00914F1C">
        <w:rPr>
          <w:sz w:val="24"/>
          <w:szCs w:val="24"/>
        </w:rPr>
        <w:t>Przestrzegania</w:t>
      </w:r>
      <w:proofErr w:type="spellEnd"/>
      <w:r w:rsidRPr="00914F1C">
        <w:rPr>
          <w:sz w:val="24"/>
          <w:szCs w:val="24"/>
        </w:rPr>
        <w:t xml:space="preserve"> </w:t>
      </w:r>
      <w:proofErr w:type="spellStart"/>
      <w:r w:rsidRPr="00914F1C">
        <w:rPr>
          <w:sz w:val="24"/>
          <w:szCs w:val="24"/>
        </w:rPr>
        <w:t>Prawa</w:t>
      </w:r>
      <w:proofErr w:type="spellEnd"/>
      <w:r w:rsidRPr="00914F1C">
        <w:rPr>
          <w:sz w:val="24"/>
          <w:szCs w:val="24"/>
        </w:rPr>
        <w:t xml:space="preserve"> </w:t>
      </w:r>
      <w:proofErr w:type="spellStart"/>
      <w:r w:rsidRPr="00914F1C">
        <w:rPr>
          <w:sz w:val="24"/>
          <w:szCs w:val="24"/>
        </w:rPr>
        <w:t>i</w:t>
      </w:r>
      <w:proofErr w:type="spellEnd"/>
      <w:r w:rsidRPr="00914F1C">
        <w:rPr>
          <w:sz w:val="24"/>
          <w:szCs w:val="24"/>
        </w:rPr>
        <w:t xml:space="preserve"> </w:t>
      </w:r>
      <w:proofErr w:type="spellStart"/>
      <w:r w:rsidRPr="00914F1C">
        <w:rPr>
          <w:sz w:val="24"/>
          <w:szCs w:val="24"/>
        </w:rPr>
        <w:t>Porządku</w:t>
      </w:r>
      <w:proofErr w:type="spellEnd"/>
      <w:r>
        <w:rPr>
          <w:sz w:val="24"/>
          <w:szCs w:val="24"/>
        </w:rPr>
        <w:t>;</w:t>
      </w:r>
    </w:p>
    <w:p w:rsidR="00914F1C" w:rsidRDefault="00914F1C" w:rsidP="00914F1C">
      <w:pPr>
        <w:pStyle w:val="myStyle"/>
        <w:spacing w:before="150" w:after="150" w:line="300" w:lineRule="auto"/>
        <w:ind w:left="360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 xml:space="preserve">- 12.03.2025 r. – </w:t>
      </w:r>
      <w:proofErr w:type="spellStart"/>
      <w:r>
        <w:rPr>
          <w:sz w:val="24"/>
          <w:szCs w:val="24"/>
        </w:rPr>
        <w:t>Komisja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Statutowa</w:t>
      </w:r>
      <w:proofErr w:type="spellEnd"/>
      <w:r>
        <w:rPr>
          <w:sz w:val="24"/>
          <w:szCs w:val="24"/>
        </w:rPr>
        <w:t>;</w:t>
      </w:r>
    </w:p>
    <w:p w:rsidR="00914F1C" w:rsidRPr="00914F1C" w:rsidRDefault="00914F1C" w:rsidP="00914F1C">
      <w:pPr>
        <w:pStyle w:val="myStyle"/>
        <w:spacing w:before="150" w:after="150" w:line="300" w:lineRule="auto"/>
        <w:ind w:left="360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 xml:space="preserve">- 24.03.2025 r. – </w:t>
      </w:r>
      <w:proofErr w:type="spellStart"/>
      <w:r>
        <w:rPr>
          <w:sz w:val="24"/>
          <w:szCs w:val="24"/>
        </w:rPr>
        <w:t>Komisja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Finansowa</w:t>
      </w:r>
      <w:proofErr w:type="spellEnd"/>
      <w:r>
        <w:rPr>
          <w:sz w:val="24"/>
          <w:szCs w:val="24"/>
        </w:rPr>
        <w:t>.</w:t>
      </w:r>
    </w:p>
    <w:p w:rsidR="00FC0BC6" w:rsidRPr="001E3B99" w:rsidRDefault="001E3B99" w:rsidP="001E3B99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6. Przyjęcie sprawozdania z realizacji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Gminnego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Programu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Wspierania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Rodziny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i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pieczy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zastępczej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w 2024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roku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p w:rsidR="00FC0BC6" w:rsidRPr="007A2785" w:rsidRDefault="007A2785" w:rsidP="007A2785">
      <w:pPr>
        <w:pStyle w:val="myStyle"/>
        <w:spacing w:before="150" w:after="150" w:line="300" w:lineRule="auto"/>
        <w:ind w:left="360"/>
        <w:jc w:val="both"/>
        <w:outlineLvl w:val="3"/>
        <w:rPr>
          <w:sz w:val="24"/>
          <w:szCs w:val="24"/>
        </w:rPr>
      </w:pPr>
      <w:proofErr w:type="spellStart"/>
      <w:r>
        <w:rPr>
          <w:sz w:val="24"/>
          <w:szCs w:val="24"/>
        </w:rPr>
        <w:t>Przewodniczący</w:t>
      </w:r>
      <w:proofErr w:type="spellEnd"/>
      <w:r>
        <w:rPr>
          <w:sz w:val="24"/>
          <w:szCs w:val="24"/>
        </w:rPr>
        <w:t xml:space="preserve"> Rady Dariusz Rybak </w:t>
      </w:r>
      <w:proofErr w:type="spellStart"/>
      <w:r>
        <w:rPr>
          <w:sz w:val="24"/>
          <w:szCs w:val="24"/>
        </w:rPr>
        <w:t>poinformował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że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sprawozdanie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omawiane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było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posiedzeniu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914F1C">
        <w:rPr>
          <w:sz w:val="24"/>
          <w:szCs w:val="24"/>
        </w:rPr>
        <w:t>Komisj</w:t>
      </w:r>
      <w:r>
        <w:rPr>
          <w:sz w:val="24"/>
          <w:szCs w:val="24"/>
        </w:rPr>
        <w:t>i</w:t>
      </w:r>
      <w:proofErr w:type="spellEnd"/>
      <w:r w:rsidRPr="00914F1C">
        <w:rPr>
          <w:sz w:val="24"/>
          <w:szCs w:val="24"/>
        </w:rPr>
        <w:t xml:space="preserve"> </w:t>
      </w:r>
      <w:proofErr w:type="spellStart"/>
      <w:r w:rsidRPr="00914F1C">
        <w:rPr>
          <w:sz w:val="24"/>
          <w:szCs w:val="24"/>
        </w:rPr>
        <w:t>Ochrony</w:t>
      </w:r>
      <w:proofErr w:type="spellEnd"/>
      <w:r w:rsidRPr="00914F1C">
        <w:rPr>
          <w:sz w:val="24"/>
          <w:szCs w:val="24"/>
        </w:rPr>
        <w:t xml:space="preserve"> </w:t>
      </w:r>
      <w:proofErr w:type="spellStart"/>
      <w:r w:rsidRPr="00914F1C">
        <w:rPr>
          <w:sz w:val="24"/>
          <w:szCs w:val="24"/>
        </w:rPr>
        <w:t>Zdrowia</w:t>
      </w:r>
      <w:proofErr w:type="spellEnd"/>
      <w:r w:rsidRPr="00914F1C">
        <w:rPr>
          <w:sz w:val="24"/>
          <w:szCs w:val="24"/>
        </w:rPr>
        <w:t xml:space="preserve">, </w:t>
      </w:r>
      <w:proofErr w:type="spellStart"/>
      <w:r w:rsidRPr="00914F1C">
        <w:rPr>
          <w:sz w:val="24"/>
          <w:szCs w:val="24"/>
        </w:rPr>
        <w:t>Opieki</w:t>
      </w:r>
      <w:proofErr w:type="spellEnd"/>
      <w:r w:rsidRPr="00914F1C">
        <w:rPr>
          <w:sz w:val="24"/>
          <w:szCs w:val="24"/>
        </w:rPr>
        <w:t xml:space="preserve"> </w:t>
      </w:r>
      <w:proofErr w:type="spellStart"/>
      <w:r w:rsidRPr="00914F1C">
        <w:rPr>
          <w:sz w:val="24"/>
          <w:szCs w:val="24"/>
        </w:rPr>
        <w:t>Społecznej</w:t>
      </w:r>
      <w:proofErr w:type="spellEnd"/>
      <w:r w:rsidRPr="00914F1C">
        <w:rPr>
          <w:sz w:val="24"/>
          <w:szCs w:val="24"/>
        </w:rPr>
        <w:t xml:space="preserve">, </w:t>
      </w:r>
      <w:proofErr w:type="spellStart"/>
      <w:r w:rsidRPr="00914F1C">
        <w:rPr>
          <w:sz w:val="24"/>
          <w:szCs w:val="24"/>
        </w:rPr>
        <w:t>Przestrzegania</w:t>
      </w:r>
      <w:proofErr w:type="spellEnd"/>
      <w:r w:rsidRPr="00914F1C">
        <w:rPr>
          <w:sz w:val="24"/>
          <w:szCs w:val="24"/>
        </w:rPr>
        <w:t xml:space="preserve"> </w:t>
      </w:r>
      <w:proofErr w:type="spellStart"/>
      <w:r w:rsidRPr="00914F1C">
        <w:rPr>
          <w:sz w:val="24"/>
          <w:szCs w:val="24"/>
        </w:rPr>
        <w:t>Prawa</w:t>
      </w:r>
      <w:proofErr w:type="spellEnd"/>
      <w:r w:rsidRPr="00914F1C">
        <w:rPr>
          <w:sz w:val="24"/>
          <w:szCs w:val="24"/>
        </w:rPr>
        <w:t xml:space="preserve"> </w:t>
      </w:r>
      <w:proofErr w:type="spellStart"/>
      <w:r w:rsidRPr="00914F1C">
        <w:rPr>
          <w:sz w:val="24"/>
          <w:szCs w:val="24"/>
        </w:rPr>
        <w:t>i</w:t>
      </w:r>
      <w:proofErr w:type="spellEnd"/>
      <w:r w:rsidRPr="00914F1C">
        <w:rPr>
          <w:sz w:val="24"/>
          <w:szCs w:val="24"/>
        </w:rPr>
        <w:t xml:space="preserve"> </w:t>
      </w:r>
      <w:proofErr w:type="spellStart"/>
      <w:r w:rsidRPr="00914F1C">
        <w:rPr>
          <w:sz w:val="24"/>
          <w:szCs w:val="24"/>
        </w:rPr>
        <w:t>Porządku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Komisja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przedstawiła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żadnych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wniosków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sprawozdania</w:t>
      </w:r>
      <w:proofErr w:type="spellEnd"/>
      <w:r>
        <w:rPr>
          <w:sz w:val="24"/>
          <w:szCs w:val="24"/>
        </w:rPr>
        <w:t xml:space="preserve">. 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3"/>
        <w:gridCol w:w="6309"/>
      </w:tblGrid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Przyjęcie sprawozdania z realizacji Gminnego Programu Wspierania Rodziny i pieczy zastępczej w 2024 roku.</w:t>
            </w:r>
          </w:p>
        </w:tc>
      </w:tr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C0BC6" w:rsidRDefault="00FC0BC6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C0BC6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24 marca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FC0BC6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FC0BC6"/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C0BC6" w:rsidRDefault="001E3B99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C0BC6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:rsidR="00FC0BC6" w:rsidRDefault="001E3B99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62"/>
        <w:gridCol w:w="2813"/>
        <w:gridCol w:w="2223"/>
      </w:tblGrid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FC0BC6" w:rsidRPr="001E3B99" w:rsidRDefault="001E3B99" w:rsidP="001E3B99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1E3B99">
        <w:rPr>
          <w:rFonts w:ascii="Segoe UI" w:eastAsia="Segoe UI" w:hAnsi="Segoe UI" w:cs="Segoe UI"/>
          <w:color w:val="000000"/>
          <w:sz w:val="28"/>
          <w:szCs w:val="28"/>
        </w:rPr>
        <w:lastRenderedPageBreak/>
        <w:t>7. Przyjęcie sprawozdania z działalności Zespołu Interdyscyplinarnego ds. przeciwdziałania przemocy domowej za rok 2024.</w:t>
      </w:r>
    </w:p>
    <w:p w:rsidR="00FC0BC6" w:rsidRPr="0080455A" w:rsidRDefault="0080455A" w:rsidP="0080455A">
      <w:pPr>
        <w:pStyle w:val="myStyle"/>
        <w:spacing w:before="150" w:after="150" w:line="300" w:lineRule="auto"/>
        <w:ind w:left="360"/>
        <w:jc w:val="both"/>
        <w:outlineLvl w:val="3"/>
        <w:rPr>
          <w:sz w:val="24"/>
          <w:szCs w:val="24"/>
        </w:rPr>
      </w:pPr>
      <w:proofErr w:type="spellStart"/>
      <w:r>
        <w:rPr>
          <w:sz w:val="24"/>
          <w:szCs w:val="24"/>
        </w:rPr>
        <w:t>Przewodniczący</w:t>
      </w:r>
      <w:proofErr w:type="spellEnd"/>
      <w:r>
        <w:rPr>
          <w:sz w:val="24"/>
          <w:szCs w:val="24"/>
        </w:rPr>
        <w:t xml:space="preserve"> Rady Dariusz Rybak </w:t>
      </w:r>
      <w:proofErr w:type="spellStart"/>
      <w:r>
        <w:rPr>
          <w:sz w:val="24"/>
          <w:szCs w:val="24"/>
        </w:rPr>
        <w:t>poinformował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że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sprawozdanie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omawiane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było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posiedzeniu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914F1C">
        <w:rPr>
          <w:sz w:val="24"/>
          <w:szCs w:val="24"/>
        </w:rPr>
        <w:t>Komisj</w:t>
      </w:r>
      <w:r>
        <w:rPr>
          <w:sz w:val="24"/>
          <w:szCs w:val="24"/>
        </w:rPr>
        <w:t>i</w:t>
      </w:r>
      <w:proofErr w:type="spellEnd"/>
      <w:r w:rsidRPr="00914F1C">
        <w:rPr>
          <w:sz w:val="24"/>
          <w:szCs w:val="24"/>
        </w:rPr>
        <w:t xml:space="preserve"> </w:t>
      </w:r>
      <w:proofErr w:type="spellStart"/>
      <w:r w:rsidRPr="00914F1C">
        <w:rPr>
          <w:sz w:val="24"/>
          <w:szCs w:val="24"/>
        </w:rPr>
        <w:t>Ochrony</w:t>
      </w:r>
      <w:proofErr w:type="spellEnd"/>
      <w:r w:rsidRPr="00914F1C">
        <w:rPr>
          <w:sz w:val="24"/>
          <w:szCs w:val="24"/>
        </w:rPr>
        <w:t xml:space="preserve"> </w:t>
      </w:r>
      <w:proofErr w:type="spellStart"/>
      <w:r w:rsidRPr="00914F1C">
        <w:rPr>
          <w:sz w:val="24"/>
          <w:szCs w:val="24"/>
        </w:rPr>
        <w:t>Zdrowia</w:t>
      </w:r>
      <w:proofErr w:type="spellEnd"/>
      <w:r w:rsidRPr="00914F1C">
        <w:rPr>
          <w:sz w:val="24"/>
          <w:szCs w:val="24"/>
        </w:rPr>
        <w:t xml:space="preserve">, </w:t>
      </w:r>
      <w:proofErr w:type="spellStart"/>
      <w:r w:rsidRPr="00914F1C">
        <w:rPr>
          <w:sz w:val="24"/>
          <w:szCs w:val="24"/>
        </w:rPr>
        <w:t>Opieki</w:t>
      </w:r>
      <w:proofErr w:type="spellEnd"/>
      <w:r w:rsidRPr="00914F1C">
        <w:rPr>
          <w:sz w:val="24"/>
          <w:szCs w:val="24"/>
        </w:rPr>
        <w:t xml:space="preserve"> </w:t>
      </w:r>
      <w:proofErr w:type="spellStart"/>
      <w:r w:rsidRPr="00914F1C">
        <w:rPr>
          <w:sz w:val="24"/>
          <w:szCs w:val="24"/>
        </w:rPr>
        <w:t>Społecznej</w:t>
      </w:r>
      <w:proofErr w:type="spellEnd"/>
      <w:r w:rsidRPr="00914F1C">
        <w:rPr>
          <w:sz w:val="24"/>
          <w:szCs w:val="24"/>
        </w:rPr>
        <w:t xml:space="preserve">, </w:t>
      </w:r>
      <w:proofErr w:type="spellStart"/>
      <w:r w:rsidRPr="00914F1C">
        <w:rPr>
          <w:sz w:val="24"/>
          <w:szCs w:val="24"/>
        </w:rPr>
        <w:t>Przestrzegania</w:t>
      </w:r>
      <w:proofErr w:type="spellEnd"/>
      <w:r w:rsidRPr="00914F1C">
        <w:rPr>
          <w:sz w:val="24"/>
          <w:szCs w:val="24"/>
        </w:rPr>
        <w:t xml:space="preserve"> </w:t>
      </w:r>
      <w:proofErr w:type="spellStart"/>
      <w:r w:rsidRPr="00914F1C">
        <w:rPr>
          <w:sz w:val="24"/>
          <w:szCs w:val="24"/>
        </w:rPr>
        <w:t>Prawa</w:t>
      </w:r>
      <w:proofErr w:type="spellEnd"/>
      <w:r w:rsidRPr="00914F1C">
        <w:rPr>
          <w:sz w:val="24"/>
          <w:szCs w:val="24"/>
        </w:rPr>
        <w:t xml:space="preserve"> </w:t>
      </w:r>
      <w:proofErr w:type="spellStart"/>
      <w:r w:rsidRPr="00914F1C">
        <w:rPr>
          <w:sz w:val="24"/>
          <w:szCs w:val="24"/>
        </w:rPr>
        <w:t>i</w:t>
      </w:r>
      <w:proofErr w:type="spellEnd"/>
      <w:r w:rsidRPr="00914F1C">
        <w:rPr>
          <w:sz w:val="24"/>
          <w:szCs w:val="24"/>
        </w:rPr>
        <w:t xml:space="preserve"> </w:t>
      </w:r>
      <w:proofErr w:type="spellStart"/>
      <w:r w:rsidRPr="00914F1C">
        <w:rPr>
          <w:sz w:val="24"/>
          <w:szCs w:val="24"/>
        </w:rPr>
        <w:t>Porządku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Komisja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przedstawiła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żadnych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wniosków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sprawozdania</w:t>
      </w:r>
      <w:proofErr w:type="spellEnd"/>
      <w:r>
        <w:rPr>
          <w:sz w:val="24"/>
          <w:szCs w:val="24"/>
        </w:rPr>
        <w:t xml:space="preserve">. 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4"/>
        <w:gridCol w:w="6318"/>
      </w:tblGrid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Przyjęcie sprawozdania z działalności Zespołu Interdyscyplinarnego ds. przeciwdziałania przemocy domowej za rok 2024.</w:t>
            </w:r>
          </w:p>
        </w:tc>
      </w:tr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C0BC6" w:rsidRDefault="00FC0BC6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C0BC6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24 marca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FC0BC6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FC0BC6"/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C0BC6" w:rsidRDefault="001E3B99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C0BC6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:rsidR="00FC0BC6" w:rsidRDefault="001E3B99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62"/>
        <w:gridCol w:w="2813"/>
        <w:gridCol w:w="2223"/>
      </w:tblGrid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FC0BC6" w:rsidRPr="00E74ECB" w:rsidRDefault="001E3B99" w:rsidP="00E74ECB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E74ECB">
        <w:rPr>
          <w:rFonts w:ascii="Segoe UI" w:eastAsia="Segoe UI" w:hAnsi="Segoe UI" w:cs="Segoe UI"/>
          <w:color w:val="000000"/>
          <w:sz w:val="28"/>
          <w:szCs w:val="28"/>
        </w:rPr>
        <w:t>8. Omówienie projektów uchwał:</w:t>
      </w:r>
    </w:p>
    <w:p w:rsidR="00FC0BC6" w:rsidRPr="00E74ECB" w:rsidRDefault="001E3B99" w:rsidP="00E74ECB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E74ECB">
        <w:rPr>
          <w:rFonts w:ascii="Segoe UI" w:eastAsia="Segoe UI" w:hAnsi="Segoe UI" w:cs="Segoe UI"/>
          <w:color w:val="000000"/>
          <w:sz w:val="28"/>
          <w:szCs w:val="28"/>
        </w:rPr>
        <w:t>8.a. w sprawie zmiany Uchwały Budżetowej na 2025 rok.</w:t>
      </w:r>
    </w:p>
    <w:p w:rsidR="00FC0BC6" w:rsidRPr="0080455A" w:rsidRDefault="0080455A" w:rsidP="0080455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Skarbnik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Gminy</w:t>
      </w:r>
      <w:proofErr w:type="spellEnd"/>
      <w:r>
        <w:rPr>
          <w:sz w:val="24"/>
          <w:szCs w:val="24"/>
        </w:rPr>
        <w:t xml:space="preserve"> Agnieszka Bilska </w:t>
      </w:r>
      <w:proofErr w:type="spellStart"/>
      <w:r>
        <w:rPr>
          <w:sz w:val="24"/>
          <w:szCs w:val="24"/>
        </w:rPr>
        <w:t>odczytała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uchwały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Przewodniczący</w:t>
      </w:r>
      <w:proofErr w:type="spellEnd"/>
      <w:r>
        <w:rPr>
          <w:sz w:val="24"/>
          <w:szCs w:val="24"/>
        </w:rPr>
        <w:t xml:space="preserve"> Rady </w:t>
      </w:r>
      <w:proofErr w:type="spellStart"/>
      <w:r>
        <w:rPr>
          <w:sz w:val="24"/>
          <w:szCs w:val="24"/>
        </w:rPr>
        <w:t>poinformował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że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była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omawiana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dzisiejszym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posiedzeniu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Finansowej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że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wniosków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Komisji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dotyczących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było</w:t>
      </w:r>
      <w:proofErr w:type="spellEnd"/>
      <w:r>
        <w:rPr>
          <w:sz w:val="24"/>
          <w:szCs w:val="24"/>
        </w:rPr>
        <w:t xml:space="preserve">. W </w:t>
      </w:r>
      <w:proofErr w:type="spellStart"/>
      <w:r>
        <w:rPr>
          <w:sz w:val="24"/>
          <w:szCs w:val="24"/>
        </w:rPr>
        <w:t>związku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brakiem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pytań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projektu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przystąpiono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głosowania</w:t>
      </w:r>
      <w:proofErr w:type="spellEnd"/>
      <w:r>
        <w:rPr>
          <w:sz w:val="24"/>
          <w:szCs w:val="24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 sprawie zmiany Uchwały Budżetowej na 2025 rok.</w:t>
            </w:r>
          </w:p>
        </w:tc>
      </w:tr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C0BC6" w:rsidRDefault="00FC0BC6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C0BC6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24 marca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FC0BC6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FC0BC6"/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C0BC6" w:rsidRDefault="001E3B99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C0BC6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:rsidR="00FC0BC6" w:rsidRDefault="001E3B99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62"/>
        <w:gridCol w:w="2813"/>
        <w:gridCol w:w="2223"/>
      </w:tblGrid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FC0BC6" w:rsidRPr="00E74ECB" w:rsidRDefault="001E3B99" w:rsidP="00E74ECB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E74ECB">
        <w:rPr>
          <w:rFonts w:ascii="Segoe UI" w:eastAsia="Segoe UI" w:hAnsi="Segoe UI" w:cs="Segoe UI"/>
          <w:color w:val="000000"/>
          <w:sz w:val="28"/>
          <w:szCs w:val="28"/>
        </w:rPr>
        <w:t>8.b. w sprawie zmiany Wieloletniej Prognozy Finansowej na lata 2025 - 2039.</w:t>
      </w:r>
    </w:p>
    <w:p w:rsidR="00FC0BC6" w:rsidRPr="0080455A" w:rsidRDefault="0080455A" w:rsidP="0080455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Skarbnik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Gminy</w:t>
      </w:r>
      <w:proofErr w:type="spellEnd"/>
      <w:r>
        <w:rPr>
          <w:sz w:val="24"/>
          <w:szCs w:val="24"/>
        </w:rPr>
        <w:t xml:space="preserve"> Agnieszka Bilska </w:t>
      </w:r>
      <w:proofErr w:type="spellStart"/>
      <w:r>
        <w:rPr>
          <w:sz w:val="24"/>
          <w:szCs w:val="24"/>
        </w:rPr>
        <w:t>odczytała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uchwały</w:t>
      </w:r>
      <w:proofErr w:type="spellEnd"/>
      <w:r>
        <w:rPr>
          <w:sz w:val="24"/>
          <w:szCs w:val="24"/>
        </w:rPr>
        <w:t xml:space="preserve">. W </w:t>
      </w:r>
      <w:proofErr w:type="spellStart"/>
      <w:r>
        <w:rPr>
          <w:sz w:val="24"/>
          <w:szCs w:val="24"/>
        </w:rPr>
        <w:t>związku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brakiem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pytań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projektu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przystąpiono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głosowania</w:t>
      </w:r>
      <w:proofErr w:type="spellEnd"/>
      <w:r>
        <w:rPr>
          <w:sz w:val="24"/>
          <w:szCs w:val="24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 sprawie zmiany Wieloletniej Prognozy Finansowej na lata 2025 - 2039.</w:t>
            </w:r>
          </w:p>
        </w:tc>
      </w:tr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C0BC6" w:rsidRDefault="00FC0BC6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C0BC6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24 marca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FC0BC6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FC0BC6"/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C0BC6" w:rsidRDefault="001E3B99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C0BC6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:rsidR="00FC0BC6" w:rsidRDefault="001E3B99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62"/>
        <w:gridCol w:w="2813"/>
        <w:gridCol w:w="2223"/>
      </w:tblGrid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FC0BC6" w:rsidRPr="00E74ECB" w:rsidRDefault="001E3B99" w:rsidP="00E74ECB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E74ECB">
        <w:rPr>
          <w:rFonts w:ascii="Segoe UI" w:eastAsia="Segoe UI" w:hAnsi="Segoe UI" w:cs="Segoe UI"/>
          <w:color w:val="000000"/>
          <w:sz w:val="28"/>
          <w:szCs w:val="28"/>
        </w:rPr>
        <w:t>8.c. w sprawie udzielenia pomocy finansowej w formie dotacji celowej dla Powiatu Grójeckiego na realizację zadania pn. "Przebudowa drogi powiatowej Nr 1627W Łęczeszyce - Błędów na odcinku od miejscowości Dąbrówka Stara do miejscowości</w:t>
      </w:r>
      <w:r>
        <w:rPr>
          <w:rFonts w:ascii="Segoe UI" w:eastAsia="Segoe UI" w:hAnsi="Segoe UI" w:cs="Segoe UI"/>
          <w:color w:val="000000"/>
          <w:sz w:val="30"/>
          <w:szCs w:val="30"/>
        </w:rPr>
        <w:t xml:space="preserve"> </w:t>
      </w:r>
      <w:r w:rsidRPr="00E74ECB">
        <w:rPr>
          <w:rFonts w:ascii="Segoe UI" w:eastAsia="Segoe UI" w:hAnsi="Segoe UI" w:cs="Segoe UI"/>
          <w:color w:val="000000"/>
          <w:sz w:val="28"/>
          <w:szCs w:val="28"/>
        </w:rPr>
        <w:t>Błędów oraz przebudowa drogi powiatowej Nr 1616W Goszczyn - Daltrozów" (dotyczy drogi Nr 1627W Łęczeszyce - Błędów).</w:t>
      </w:r>
    </w:p>
    <w:p w:rsidR="00FC0BC6" w:rsidRPr="0080455A" w:rsidRDefault="0080455A" w:rsidP="0080455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Skarbnik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Gminy</w:t>
      </w:r>
      <w:proofErr w:type="spellEnd"/>
      <w:r>
        <w:rPr>
          <w:sz w:val="24"/>
          <w:szCs w:val="24"/>
        </w:rPr>
        <w:t xml:space="preserve"> Agnieszka Bilska </w:t>
      </w:r>
      <w:proofErr w:type="spellStart"/>
      <w:r>
        <w:rPr>
          <w:sz w:val="24"/>
          <w:szCs w:val="24"/>
        </w:rPr>
        <w:t>odczytała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uchwały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Przewodniczący</w:t>
      </w:r>
      <w:proofErr w:type="spellEnd"/>
      <w:r>
        <w:rPr>
          <w:sz w:val="24"/>
          <w:szCs w:val="24"/>
        </w:rPr>
        <w:t xml:space="preserve"> Rady </w:t>
      </w:r>
      <w:proofErr w:type="spellStart"/>
      <w:r>
        <w:rPr>
          <w:sz w:val="24"/>
          <w:szCs w:val="24"/>
        </w:rPr>
        <w:t>poinformował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że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Finansowa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przedstawiła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żadnych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wniosków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projektu</w:t>
      </w:r>
      <w:proofErr w:type="spellEnd"/>
      <w:r>
        <w:rPr>
          <w:sz w:val="24"/>
          <w:szCs w:val="24"/>
        </w:rPr>
        <w:t xml:space="preserve">. W </w:t>
      </w:r>
      <w:proofErr w:type="spellStart"/>
      <w:r>
        <w:rPr>
          <w:sz w:val="24"/>
          <w:szCs w:val="24"/>
        </w:rPr>
        <w:t>związku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brakiem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pytań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przystąpiono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głosowania</w:t>
      </w:r>
      <w:proofErr w:type="spellEnd"/>
      <w:r>
        <w:rPr>
          <w:sz w:val="24"/>
          <w:szCs w:val="24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 sprawie udzielenia pomocy finansowej w formie dotacji celowej dla Powiatu Grójeckiego na realizację zadania pn. "Przebudowa drogi powiatowej Nr 1627W Łęczeszyce - Błędów na odcinku od miejscowości Dąbrówka Stara do miejscowości Błędów oraz przebudowa drogi powiatowej Nr 1616W Goszczyn - Daltrozów" (dotyczy drogi Nr 1627W Łęczeszyce - Błędów).</w:t>
            </w:r>
          </w:p>
        </w:tc>
      </w:tr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C0BC6" w:rsidRDefault="00FC0BC6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C0BC6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24 marca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FC0BC6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FC0BC6"/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C0BC6" w:rsidRDefault="001E3B99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C0BC6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:rsidR="00FC0BC6" w:rsidRDefault="001E3B99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62"/>
        <w:gridCol w:w="2813"/>
        <w:gridCol w:w="2223"/>
      </w:tblGrid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lastRenderedPageBreak/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FC0BC6" w:rsidRDefault="001E3B99" w:rsidP="00E74ECB">
      <w:pPr>
        <w:pStyle w:val="myStyle"/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8"/>
          <w:szCs w:val="28"/>
        </w:rPr>
      </w:pPr>
      <w:r w:rsidRPr="00E74ECB">
        <w:rPr>
          <w:rFonts w:ascii="Segoe UI" w:eastAsia="Segoe UI" w:hAnsi="Segoe UI" w:cs="Segoe UI"/>
          <w:color w:val="000000"/>
          <w:sz w:val="28"/>
          <w:szCs w:val="28"/>
        </w:rPr>
        <w:t xml:space="preserve">8.d. w sprawie zasad </w:t>
      </w:r>
      <w:proofErr w:type="spellStart"/>
      <w:r w:rsidRPr="00E74ECB">
        <w:rPr>
          <w:rFonts w:ascii="Segoe UI" w:eastAsia="Segoe UI" w:hAnsi="Segoe UI" w:cs="Segoe UI"/>
          <w:color w:val="000000"/>
          <w:sz w:val="28"/>
          <w:szCs w:val="28"/>
        </w:rPr>
        <w:t>wypłacania</w:t>
      </w:r>
      <w:proofErr w:type="spellEnd"/>
      <w:r w:rsidRPr="00E74ECB">
        <w:rPr>
          <w:rFonts w:ascii="Segoe UI" w:eastAsia="Segoe UI" w:hAnsi="Segoe UI" w:cs="Segoe UI"/>
          <w:color w:val="000000"/>
          <w:sz w:val="28"/>
          <w:szCs w:val="28"/>
        </w:rPr>
        <w:t xml:space="preserve"> diet </w:t>
      </w:r>
      <w:proofErr w:type="spellStart"/>
      <w:r w:rsidRPr="00E74ECB">
        <w:rPr>
          <w:rFonts w:ascii="Segoe UI" w:eastAsia="Segoe UI" w:hAnsi="Segoe UI" w:cs="Segoe UI"/>
          <w:color w:val="000000"/>
          <w:sz w:val="28"/>
          <w:szCs w:val="28"/>
        </w:rPr>
        <w:t>oraz</w:t>
      </w:r>
      <w:proofErr w:type="spellEnd"/>
      <w:r w:rsidRPr="00E74EC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E74ECB">
        <w:rPr>
          <w:rFonts w:ascii="Segoe UI" w:eastAsia="Segoe UI" w:hAnsi="Segoe UI" w:cs="Segoe UI"/>
          <w:color w:val="000000"/>
          <w:sz w:val="28"/>
          <w:szCs w:val="28"/>
        </w:rPr>
        <w:t>zwrotu</w:t>
      </w:r>
      <w:proofErr w:type="spellEnd"/>
      <w:r w:rsidRPr="00E74EC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E74ECB">
        <w:rPr>
          <w:rFonts w:ascii="Segoe UI" w:eastAsia="Segoe UI" w:hAnsi="Segoe UI" w:cs="Segoe UI"/>
          <w:color w:val="000000"/>
          <w:sz w:val="28"/>
          <w:szCs w:val="28"/>
        </w:rPr>
        <w:t>kosztów</w:t>
      </w:r>
      <w:proofErr w:type="spellEnd"/>
      <w:r w:rsidRPr="00E74EC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E74ECB">
        <w:rPr>
          <w:rFonts w:ascii="Segoe UI" w:eastAsia="Segoe UI" w:hAnsi="Segoe UI" w:cs="Segoe UI"/>
          <w:color w:val="000000"/>
          <w:sz w:val="28"/>
          <w:szCs w:val="28"/>
        </w:rPr>
        <w:t>podróży</w:t>
      </w:r>
      <w:proofErr w:type="spellEnd"/>
      <w:r w:rsidRPr="00E74EC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E74ECB">
        <w:rPr>
          <w:rFonts w:ascii="Segoe UI" w:eastAsia="Segoe UI" w:hAnsi="Segoe UI" w:cs="Segoe UI"/>
          <w:color w:val="000000"/>
          <w:sz w:val="28"/>
          <w:szCs w:val="28"/>
        </w:rPr>
        <w:t>służbowych</w:t>
      </w:r>
      <w:proofErr w:type="spellEnd"/>
      <w:r w:rsidRPr="00E74EC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E74ECB">
        <w:rPr>
          <w:rFonts w:ascii="Segoe UI" w:eastAsia="Segoe UI" w:hAnsi="Segoe UI" w:cs="Segoe UI"/>
          <w:color w:val="000000"/>
          <w:sz w:val="28"/>
          <w:szCs w:val="28"/>
        </w:rPr>
        <w:t>sołtysom</w:t>
      </w:r>
      <w:proofErr w:type="spellEnd"/>
      <w:r w:rsidRPr="00E74EC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E74ECB">
        <w:rPr>
          <w:rFonts w:ascii="Segoe UI" w:eastAsia="Segoe UI" w:hAnsi="Segoe UI" w:cs="Segoe UI"/>
          <w:color w:val="000000"/>
          <w:sz w:val="28"/>
          <w:szCs w:val="28"/>
        </w:rPr>
        <w:t>Gminy</w:t>
      </w:r>
      <w:proofErr w:type="spellEnd"/>
      <w:r w:rsidRPr="00E74EC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E74ECB">
        <w:rPr>
          <w:rFonts w:ascii="Segoe UI" w:eastAsia="Segoe UI" w:hAnsi="Segoe UI" w:cs="Segoe UI"/>
          <w:color w:val="000000"/>
          <w:sz w:val="28"/>
          <w:szCs w:val="28"/>
        </w:rPr>
        <w:t>Błędów</w:t>
      </w:r>
      <w:proofErr w:type="spellEnd"/>
      <w:r w:rsidRPr="00E74ECB"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p w:rsidR="00B408B2" w:rsidRPr="00B408B2" w:rsidRDefault="00B408B2" w:rsidP="00E74ECB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</w:rPr>
      </w:pPr>
      <w:proofErr w:type="spellStart"/>
      <w:r>
        <w:rPr>
          <w:sz w:val="24"/>
          <w:szCs w:val="24"/>
        </w:rPr>
        <w:t>Przewodniczący</w:t>
      </w:r>
      <w:proofErr w:type="spellEnd"/>
      <w:r>
        <w:rPr>
          <w:sz w:val="24"/>
          <w:szCs w:val="24"/>
        </w:rPr>
        <w:t xml:space="preserve"> Rady </w:t>
      </w:r>
      <w:proofErr w:type="spellStart"/>
      <w:r>
        <w:rPr>
          <w:sz w:val="24"/>
          <w:szCs w:val="24"/>
        </w:rPr>
        <w:t>odczytał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uchwały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Poinformował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że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Finansowa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przedstawiła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wniosek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formalny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projektu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wykreślenie</w:t>
      </w:r>
      <w:proofErr w:type="spellEnd"/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4 w </w:t>
      </w:r>
      <w:proofErr w:type="spellStart"/>
      <w:r>
        <w:rPr>
          <w:sz w:val="24"/>
          <w:szCs w:val="24"/>
        </w:rPr>
        <w:t>brzmieniu</w:t>
      </w:r>
      <w:proofErr w:type="spellEnd"/>
      <w:r>
        <w:rPr>
          <w:sz w:val="24"/>
          <w:szCs w:val="24"/>
        </w:rPr>
        <w:t>: “</w:t>
      </w:r>
      <w:proofErr w:type="spellStart"/>
      <w:r>
        <w:rPr>
          <w:sz w:val="24"/>
          <w:szCs w:val="24"/>
        </w:rPr>
        <w:t>Sołtys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zachowuje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prawo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miesięcznej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określonej</w:t>
      </w:r>
      <w:proofErr w:type="spellEnd"/>
      <w:r>
        <w:rPr>
          <w:sz w:val="24"/>
          <w:szCs w:val="24"/>
        </w:rPr>
        <w:t xml:space="preserve"> w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również</w:t>
      </w:r>
      <w:proofErr w:type="spellEnd"/>
      <w:r>
        <w:rPr>
          <w:sz w:val="24"/>
          <w:szCs w:val="24"/>
        </w:rPr>
        <w:t xml:space="preserve"> w </w:t>
      </w:r>
      <w:proofErr w:type="spellStart"/>
      <w:r>
        <w:rPr>
          <w:sz w:val="24"/>
          <w:szCs w:val="24"/>
        </w:rPr>
        <w:t>przypadku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gdy</w:t>
      </w:r>
      <w:proofErr w:type="spellEnd"/>
      <w:r>
        <w:rPr>
          <w:sz w:val="24"/>
          <w:szCs w:val="24"/>
        </w:rPr>
        <w:t xml:space="preserve"> w </w:t>
      </w:r>
      <w:proofErr w:type="spellStart"/>
      <w:r>
        <w:rPr>
          <w:sz w:val="24"/>
          <w:szCs w:val="24"/>
        </w:rPr>
        <w:t>danym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miesiącu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odbyły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gminy</w:t>
      </w:r>
      <w:proofErr w:type="spellEnd"/>
      <w:r>
        <w:rPr>
          <w:sz w:val="24"/>
          <w:szCs w:val="24"/>
        </w:rPr>
        <w:t xml:space="preserve">.” </w:t>
      </w:r>
      <w:proofErr w:type="spellStart"/>
      <w:r>
        <w:rPr>
          <w:sz w:val="24"/>
          <w:szCs w:val="24"/>
        </w:rPr>
        <w:t>Przewodniczący</w:t>
      </w:r>
      <w:proofErr w:type="spellEnd"/>
      <w:r>
        <w:rPr>
          <w:sz w:val="24"/>
          <w:szCs w:val="24"/>
        </w:rPr>
        <w:t xml:space="preserve"> Dariusz Rybak </w:t>
      </w:r>
      <w:proofErr w:type="spellStart"/>
      <w:r>
        <w:rPr>
          <w:sz w:val="24"/>
          <w:szCs w:val="24"/>
        </w:rPr>
        <w:t>wyjaśnił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że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zapis</w:t>
      </w:r>
      <w:proofErr w:type="spellEnd"/>
      <w:r>
        <w:rPr>
          <w:sz w:val="24"/>
          <w:szCs w:val="24"/>
        </w:rPr>
        <w:t xml:space="preserve"> ten </w:t>
      </w:r>
      <w:proofErr w:type="spellStart"/>
      <w:r>
        <w:rPr>
          <w:sz w:val="24"/>
          <w:szCs w:val="24"/>
        </w:rPr>
        <w:t>niczemu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służy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ponieważ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sołtysowie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otrzymują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diety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miesiąc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fakt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czy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Sesja</w:t>
      </w:r>
      <w:proofErr w:type="spellEnd"/>
      <w:r>
        <w:rPr>
          <w:sz w:val="24"/>
          <w:szCs w:val="24"/>
        </w:rPr>
        <w:t xml:space="preserve"> Rady w </w:t>
      </w:r>
      <w:proofErr w:type="spellStart"/>
      <w:r>
        <w:rPr>
          <w:sz w:val="24"/>
          <w:szCs w:val="24"/>
        </w:rPr>
        <w:t>danym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miesiącu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odbyła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czy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 ma </w:t>
      </w:r>
      <w:proofErr w:type="spellStart"/>
      <w:r>
        <w:rPr>
          <w:sz w:val="24"/>
          <w:szCs w:val="24"/>
        </w:rPr>
        <w:t>wpływu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wysokość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przedmiotowej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diety</w:t>
      </w:r>
      <w:proofErr w:type="spellEnd"/>
      <w:r>
        <w:rPr>
          <w:sz w:val="24"/>
          <w:szCs w:val="24"/>
        </w:rPr>
        <w:t>.</w:t>
      </w:r>
    </w:p>
    <w:p w:rsidR="00FC0BC6" w:rsidRPr="00E74ECB" w:rsidRDefault="001E3B99" w:rsidP="00E74ECB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E74ECB">
        <w:rPr>
          <w:rFonts w:ascii="Segoe UI" w:eastAsia="Segoe UI" w:hAnsi="Segoe UI" w:cs="Segoe UI"/>
          <w:color w:val="000000"/>
          <w:sz w:val="28"/>
          <w:szCs w:val="28"/>
        </w:rPr>
        <w:t>8.d.a. Wniosek z Komisji Finansowej o wykreślenie § 4 z projektu uchwały dotyczącej diet sołtysów.</w:t>
      </w:r>
    </w:p>
    <w:p w:rsidR="00FC0BC6" w:rsidRDefault="00FC0BC6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Wniosek z Komisji Finansowej o wykreślenie § 4 z projektu uchwały dotyczącej diet sołtysów.</w:t>
            </w:r>
          </w:p>
        </w:tc>
      </w:tr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C0BC6" w:rsidRDefault="00FC0BC6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C0BC6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24 marca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FC0BC6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FC0BC6"/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C0BC6" w:rsidRDefault="001E3B99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C0BC6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:rsidR="00FC0BC6" w:rsidRDefault="001E3B99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62"/>
        <w:gridCol w:w="2813"/>
        <w:gridCol w:w="2223"/>
      </w:tblGrid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FC0BC6" w:rsidRPr="00B408B2" w:rsidRDefault="001E3B99" w:rsidP="00B408B2">
      <w:pPr>
        <w:pStyle w:val="myStyle"/>
        <w:spacing w:before="150" w:after="150" w:line="300" w:lineRule="auto"/>
        <w:jc w:val="left"/>
        <w:outlineLvl w:val="3"/>
        <w:rPr>
          <w:sz w:val="28"/>
          <w:szCs w:val="28"/>
        </w:rPr>
      </w:pPr>
      <w:r w:rsidRPr="00E74ECB">
        <w:rPr>
          <w:rFonts w:ascii="Segoe UI" w:eastAsia="Segoe UI" w:hAnsi="Segoe UI" w:cs="Segoe UI"/>
          <w:color w:val="000000"/>
          <w:sz w:val="28"/>
          <w:szCs w:val="28"/>
        </w:rPr>
        <w:t xml:space="preserve">8.d.b. </w:t>
      </w:r>
      <w:proofErr w:type="spellStart"/>
      <w:r w:rsidRPr="00E74ECB">
        <w:rPr>
          <w:rFonts w:ascii="Segoe UI" w:eastAsia="Segoe UI" w:hAnsi="Segoe UI" w:cs="Segoe UI"/>
          <w:color w:val="000000"/>
          <w:sz w:val="28"/>
          <w:szCs w:val="28"/>
        </w:rPr>
        <w:t>Przyjęcie</w:t>
      </w:r>
      <w:proofErr w:type="spellEnd"/>
      <w:r w:rsidRPr="00E74EC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E74ECB">
        <w:rPr>
          <w:rFonts w:ascii="Segoe UI" w:eastAsia="Segoe UI" w:hAnsi="Segoe UI" w:cs="Segoe UI"/>
          <w:color w:val="000000"/>
          <w:sz w:val="28"/>
          <w:szCs w:val="28"/>
        </w:rPr>
        <w:t>projektu</w:t>
      </w:r>
      <w:proofErr w:type="spellEnd"/>
      <w:r w:rsidRPr="00E74EC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E74ECB">
        <w:rPr>
          <w:rFonts w:ascii="Segoe UI" w:eastAsia="Segoe UI" w:hAnsi="Segoe UI" w:cs="Segoe UI"/>
          <w:color w:val="000000"/>
          <w:sz w:val="28"/>
          <w:szCs w:val="28"/>
        </w:rPr>
        <w:t>uchwały</w:t>
      </w:r>
      <w:proofErr w:type="spellEnd"/>
      <w:r w:rsidRPr="00E74ECB">
        <w:rPr>
          <w:rFonts w:ascii="Segoe UI" w:eastAsia="Segoe UI" w:hAnsi="Segoe UI" w:cs="Segoe UI"/>
          <w:color w:val="000000"/>
          <w:sz w:val="28"/>
          <w:szCs w:val="28"/>
        </w:rPr>
        <w:t xml:space="preserve"> w </w:t>
      </w:r>
      <w:proofErr w:type="spellStart"/>
      <w:r w:rsidRPr="00E74ECB">
        <w:rPr>
          <w:rFonts w:ascii="Segoe UI" w:eastAsia="Segoe UI" w:hAnsi="Segoe UI" w:cs="Segoe UI"/>
          <w:color w:val="000000"/>
          <w:sz w:val="28"/>
          <w:szCs w:val="28"/>
        </w:rPr>
        <w:t>nowej</w:t>
      </w:r>
      <w:proofErr w:type="spellEnd"/>
      <w:r w:rsidRPr="00E74EC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E74ECB">
        <w:rPr>
          <w:rFonts w:ascii="Segoe UI" w:eastAsia="Segoe UI" w:hAnsi="Segoe UI" w:cs="Segoe UI"/>
          <w:color w:val="000000"/>
          <w:sz w:val="28"/>
          <w:szCs w:val="28"/>
        </w:rPr>
        <w:t>postaci</w:t>
      </w:r>
      <w:proofErr w:type="spellEnd"/>
      <w:r w:rsidRPr="00E74ECB"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Przyjęcie projektu uchwały w nowej postaci.</w:t>
            </w:r>
          </w:p>
        </w:tc>
      </w:tr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C0BC6" w:rsidRDefault="00FC0BC6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C0BC6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24 marca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FC0BC6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FC0BC6"/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C0BC6" w:rsidRDefault="001E3B99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C0BC6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:rsidR="00FC0BC6" w:rsidRDefault="001E3B99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62"/>
        <w:gridCol w:w="2813"/>
        <w:gridCol w:w="2223"/>
      </w:tblGrid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FC0BC6" w:rsidRPr="00E74ECB" w:rsidRDefault="001E3B99" w:rsidP="00E74ECB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E74ECB">
        <w:rPr>
          <w:rFonts w:ascii="Segoe UI" w:eastAsia="Segoe UI" w:hAnsi="Segoe UI" w:cs="Segoe UI"/>
          <w:color w:val="000000"/>
          <w:sz w:val="28"/>
          <w:szCs w:val="28"/>
        </w:rPr>
        <w:t>8.e. w sprawie przyjęcia programu Osłonowego ,, Korpus Wsparcia Seniorów” na rok 2025 dla Gminy Błędów.</w:t>
      </w:r>
    </w:p>
    <w:p w:rsidR="00FC0BC6" w:rsidRPr="00B408B2" w:rsidRDefault="00B408B2" w:rsidP="00430C76">
      <w:pPr>
        <w:pStyle w:val="myStyle"/>
        <w:spacing w:before="150" w:after="150" w:line="300" w:lineRule="auto"/>
        <w:ind w:left="360"/>
        <w:jc w:val="both"/>
        <w:outlineLvl w:val="3"/>
        <w:rPr>
          <w:sz w:val="24"/>
          <w:szCs w:val="24"/>
        </w:rPr>
      </w:pPr>
      <w:proofErr w:type="spellStart"/>
      <w:r>
        <w:rPr>
          <w:sz w:val="24"/>
          <w:szCs w:val="24"/>
        </w:rPr>
        <w:t>Kierownik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Gminnego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Ośrodka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Pomocy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Społecznej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Aneta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Andrzejczyk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odczytała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uchwały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Przewodniczący</w:t>
      </w:r>
      <w:proofErr w:type="spellEnd"/>
      <w:r>
        <w:rPr>
          <w:sz w:val="24"/>
          <w:szCs w:val="24"/>
        </w:rPr>
        <w:t xml:space="preserve"> Rady </w:t>
      </w:r>
      <w:proofErr w:type="spellStart"/>
      <w:r>
        <w:rPr>
          <w:sz w:val="24"/>
          <w:szCs w:val="24"/>
        </w:rPr>
        <w:t>poinformował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że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była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omawiana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posiedzeniu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30C76" w:rsidRPr="00914F1C">
        <w:rPr>
          <w:sz w:val="24"/>
          <w:szCs w:val="24"/>
        </w:rPr>
        <w:t>Komisj</w:t>
      </w:r>
      <w:r w:rsidR="00430C76">
        <w:rPr>
          <w:sz w:val="24"/>
          <w:szCs w:val="24"/>
        </w:rPr>
        <w:t>i</w:t>
      </w:r>
      <w:proofErr w:type="spellEnd"/>
      <w:r w:rsidR="00430C76" w:rsidRPr="00914F1C">
        <w:rPr>
          <w:sz w:val="24"/>
          <w:szCs w:val="24"/>
        </w:rPr>
        <w:t xml:space="preserve"> </w:t>
      </w:r>
      <w:proofErr w:type="spellStart"/>
      <w:r w:rsidR="00430C76" w:rsidRPr="00914F1C">
        <w:rPr>
          <w:sz w:val="24"/>
          <w:szCs w:val="24"/>
        </w:rPr>
        <w:t>Ochrony</w:t>
      </w:r>
      <w:proofErr w:type="spellEnd"/>
      <w:r w:rsidR="00430C76" w:rsidRPr="00914F1C">
        <w:rPr>
          <w:sz w:val="24"/>
          <w:szCs w:val="24"/>
        </w:rPr>
        <w:t xml:space="preserve"> </w:t>
      </w:r>
      <w:proofErr w:type="spellStart"/>
      <w:r w:rsidR="00430C76" w:rsidRPr="00914F1C">
        <w:rPr>
          <w:sz w:val="24"/>
          <w:szCs w:val="24"/>
        </w:rPr>
        <w:t>Zdrowia</w:t>
      </w:r>
      <w:proofErr w:type="spellEnd"/>
      <w:r w:rsidR="00430C76" w:rsidRPr="00914F1C">
        <w:rPr>
          <w:sz w:val="24"/>
          <w:szCs w:val="24"/>
        </w:rPr>
        <w:t xml:space="preserve">, </w:t>
      </w:r>
      <w:proofErr w:type="spellStart"/>
      <w:r w:rsidR="00430C76" w:rsidRPr="00914F1C">
        <w:rPr>
          <w:sz w:val="24"/>
          <w:szCs w:val="24"/>
        </w:rPr>
        <w:t>Opieki</w:t>
      </w:r>
      <w:proofErr w:type="spellEnd"/>
      <w:r w:rsidR="00430C76" w:rsidRPr="00914F1C">
        <w:rPr>
          <w:sz w:val="24"/>
          <w:szCs w:val="24"/>
        </w:rPr>
        <w:t xml:space="preserve"> </w:t>
      </w:r>
      <w:proofErr w:type="spellStart"/>
      <w:r w:rsidR="00430C76" w:rsidRPr="00914F1C">
        <w:rPr>
          <w:sz w:val="24"/>
          <w:szCs w:val="24"/>
        </w:rPr>
        <w:t>Społecznej</w:t>
      </w:r>
      <w:proofErr w:type="spellEnd"/>
      <w:r w:rsidR="00430C76" w:rsidRPr="00914F1C">
        <w:rPr>
          <w:sz w:val="24"/>
          <w:szCs w:val="24"/>
        </w:rPr>
        <w:t xml:space="preserve">, </w:t>
      </w:r>
      <w:proofErr w:type="spellStart"/>
      <w:r w:rsidR="00430C76" w:rsidRPr="00914F1C">
        <w:rPr>
          <w:sz w:val="24"/>
          <w:szCs w:val="24"/>
        </w:rPr>
        <w:t>Przestrzegania</w:t>
      </w:r>
      <w:proofErr w:type="spellEnd"/>
      <w:r w:rsidR="00430C76" w:rsidRPr="00914F1C">
        <w:rPr>
          <w:sz w:val="24"/>
          <w:szCs w:val="24"/>
        </w:rPr>
        <w:t xml:space="preserve"> </w:t>
      </w:r>
      <w:proofErr w:type="spellStart"/>
      <w:r w:rsidR="00430C76" w:rsidRPr="00914F1C">
        <w:rPr>
          <w:sz w:val="24"/>
          <w:szCs w:val="24"/>
        </w:rPr>
        <w:t>Prawa</w:t>
      </w:r>
      <w:proofErr w:type="spellEnd"/>
      <w:r w:rsidR="00430C76" w:rsidRPr="00914F1C">
        <w:rPr>
          <w:sz w:val="24"/>
          <w:szCs w:val="24"/>
        </w:rPr>
        <w:t xml:space="preserve"> </w:t>
      </w:r>
      <w:proofErr w:type="spellStart"/>
      <w:r w:rsidR="00430C76">
        <w:rPr>
          <w:sz w:val="24"/>
          <w:szCs w:val="24"/>
        </w:rPr>
        <w:t>i</w:t>
      </w:r>
      <w:proofErr w:type="spellEnd"/>
      <w:r w:rsidR="00430C76">
        <w:rPr>
          <w:sz w:val="24"/>
          <w:szCs w:val="24"/>
        </w:rPr>
        <w:t> </w:t>
      </w:r>
      <w:proofErr w:type="spellStart"/>
      <w:r w:rsidR="00430C76" w:rsidRPr="00914F1C">
        <w:rPr>
          <w:sz w:val="24"/>
          <w:szCs w:val="24"/>
        </w:rPr>
        <w:t>Porządku</w:t>
      </w:r>
      <w:proofErr w:type="spellEnd"/>
      <w:r w:rsidR="00430C76">
        <w:rPr>
          <w:sz w:val="24"/>
          <w:szCs w:val="24"/>
        </w:rPr>
        <w:t xml:space="preserve">. </w:t>
      </w:r>
      <w:proofErr w:type="spellStart"/>
      <w:r w:rsidR="00430C76">
        <w:rPr>
          <w:sz w:val="24"/>
          <w:szCs w:val="24"/>
        </w:rPr>
        <w:t>Komisja</w:t>
      </w:r>
      <w:proofErr w:type="spellEnd"/>
      <w:r w:rsidR="00430C76">
        <w:rPr>
          <w:sz w:val="24"/>
          <w:szCs w:val="24"/>
        </w:rPr>
        <w:t xml:space="preserve"> </w:t>
      </w:r>
      <w:proofErr w:type="spellStart"/>
      <w:r w:rsidR="00430C76">
        <w:rPr>
          <w:sz w:val="24"/>
          <w:szCs w:val="24"/>
        </w:rPr>
        <w:t>nie</w:t>
      </w:r>
      <w:proofErr w:type="spellEnd"/>
      <w:r w:rsidR="00430C76">
        <w:rPr>
          <w:sz w:val="24"/>
          <w:szCs w:val="24"/>
        </w:rPr>
        <w:t xml:space="preserve"> </w:t>
      </w:r>
      <w:proofErr w:type="spellStart"/>
      <w:r w:rsidR="00430C76">
        <w:rPr>
          <w:sz w:val="24"/>
          <w:szCs w:val="24"/>
        </w:rPr>
        <w:t>przedstawiała</w:t>
      </w:r>
      <w:proofErr w:type="spellEnd"/>
      <w:r w:rsidR="00430C76">
        <w:rPr>
          <w:sz w:val="24"/>
          <w:szCs w:val="24"/>
        </w:rPr>
        <w:t xml:space="preserve"> </w:t>
      </w:r>
      <w:proofErr w:type="spellStart"/>
      <w:r w:rsidR="00430C76">
        <w:rPr>
          <w:sz w:val="24"/>
          <w:szCs w:val="24"/>
        </w:rPr>
        <w:t>wniosków</w:t>
      </w:r>
      <w:proofErr w:type="spellEnd"/>
      <w:r w:rsidR="00430C76">
        <w:rPr>
          <w:sz w:val="24"/>
          <w:szCs w:val="24"/>
        </w:rPr>
        <w:t xml:space="preserve"> do </w:t>
      </w:r>
      <w:proofErr w:type="spellStart"/>
      <w:r w:rsidR="00430C76">
        <w:rPr>
          <w:sz w:val="24"/>
          <w:szCs w:val="24"/>
        </w:rPr>
        <w:t>projektu</w:t>
      </w:r>
      <w:proofErr w:type="spellEnd"/>
      <w:r w:rsidR="00430C76">
        <w:rPr>
          <w:sz w:val="24"/>
          <w:szCs w:val="24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 sprawie przyjęcia programu Osłonowego ,, Korpus Wsparcia Seniorów” na rok 2025 dla Gminy Błędów.</w:t>
            </w:r>
          </w:p>
        </w:tc>
      </w:tr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C0BC6" w:rsidRDefault="00FC0BC6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C0BC6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24 marca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FC0BC6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FC0BC6"/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C0BC6" w:rsidRDefault="001E3B99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C0BC6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:rsidR="00FC0BC6" w:rsidRDefault="001E3B99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62"/>
        <w:gridCol w:w="2813"/>
        <w:gridCol w:w="2223"/>
      </w:tblGrid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FC0BC6" w:rsidRPr="00E74ECB" w:rsidRDefault="001E3B99" w:rsidP="00E74ECB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E74ECB">
        <w:rPr>
          <w:rFonts w:ascii="Segoe UI" w:eastAsia="Segoe UI" w:hAnsi="Segoe UI" w:cs="Segoe UI"/>
          <w:strike/>
          <w:color w:val="000000"/>
          <w:sz w:val="28"/>
          <w:szCs w:val="28"/>
        </w:rPr>
        <w:t>w sprawie utworzenia Spółdzielni Energetycznej w Gminie Błędów.</w:t>
      </w:r>
    </w:p>
    <w:p w:rsidR="00FC0BC6" w:rsidRPr="00E74ECB" w:rsidRDefault="001E3B99" w:rsidP="00E74ECB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E74ECB">
        <w:rPr>
          <w:rFonts w:ascii="Segoe UI" w:eastAsia="Segoe UI" w:hAnsi="Segoe UI" w:cs="Segoe UI"/>
          <w:color w:val="000000"/>
          <w:sz w:val="28"/>
          <w:szCs w:val="28"/>
        </w:rPr>
        <w:t>8.f. w sprawie uchwalenia Statutu Gminy Błędów.</w:t>
      </w:r>
    </w:p>
    <w:p w:rsidR="00FC0BC6" w:rsidRPr="00430C76" w:rsidRDefault="00430C76" w:rsidP="00430C76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Przewodniczący</w:t>
      </w:r>
      <w:proofErr w:type="spellEnd"/>
      <w:r>
        <w:rPr>
          <w:sz w:val="24"/>
          <w:szCs w:val="24"/>
        </w:rPr>
        <w:t xml:space="preserve"> Rady Dariusz Rybak </w:t>
      </w:r>
      <w:proofErr w:type="spellStart"/>
      <w:r>
        <w:rPr>
          <w:sz w:val="24"/>
          <w:szCs w:val="24"/>
        </w:rPr>
        <w:t>odczytał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uchwały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Poinformował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że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był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opracowywany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posiedzeniu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Statutowej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Radni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otrzymali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urządzenia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elektroniczne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wersje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robocze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również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wersję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ostateczną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która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będzie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uchwalana</w:t>
      </w:r>
      <w:proofErr w:type="spellEnd"/>
      <w:r>
        <w:rPr>
          <w:sz w:val="24"/>
          <w:szCs w:val="24"/>
        </w:rPr>
        <w:t xml:space="preserve">. W </w:t>
      </w:r>
      <w:proofErr w:type="spellStart"/>
      <w:r>
        <w:rPr>
          <w:sz w:val="24"/>
          <w:szCs w:val="24"/>
        </w:rPr>
        <w:t>związku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brakiem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pytań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wniosków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przystąpiono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głosowania</w:t>
      </w:r>
      <w:proofErr w:type="spellEnd"/>
      <w:r>
        <w:rPr>
          <w:sz w:val="24"/>
          <w:szCs w:val="24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 sprawie uchwalenia Statutu Gminy Błędów.</w:t>
            </w:r>
          </w:p>
        </w:tc>
      </w:tr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C0BC6" w:rsidRDefault="00FC0BC6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C0BC6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24 marca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FC0BC6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FC0BC6"/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C0BC6" w:rsidRDefault="001E3B99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C0BC6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:rsidR="00FC0BC6" w:rsidRDefault="001E3B99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62"/>
        <w:gridCol w:w="2813"/>
        <w:gridCol w:w="2223"/>
      </w:tblGrid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FC0BC6" w:rsidRPr="00E74ECB" w:rsidRDefault="001E3B99" w:rsidP="00E74ECB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E74ECB">
        <w:rPr>
          <w:rFonts w:ascii="Segoe UI" w:eastAsia="Segoe UI" w:hAnsi="Segoe UI" w:cs="Segoe UI"/>
          <w:color w:val="000000"/>
          <w:sz w:val="28"/>
          <w:szCs w:val="28"/>
        </w:rPr>
        <w:t>8.g. w sprawie określenia zasad udzielania dotacji celowej z budżetu Gminy Błędów na prace konserwatorskie, restauratorskie lub roboty budowlane przy zabytku wpisanym do rejestru zabytków lub znajdującym się w gminnej ewidencji zabytków</w:t>
      </w:r>
    </w:p>
    <w:p w:rsidR="00FC0BC6" w:rsidRPr="00430C76" w:rsidRDefault="00430C76" w:rsidP="00430C76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Przewodniczący</w:t>
      </w:r>
      <w:proofErr w:type="spellEnd"/>
      <w:r>
        <w:rPr>
          <w:sz w:val="24"/>
          <w:szCs w:val="24"/>
        </w:rPr>
        <w:t xml:space="preserve"> Rady Dariusz Rybak </w:t>
      </w:r>
      <w:proofErr w:type="spellStart"/>
      <w:r>
        <w:rPr>
          <w:sz w:val="24"/>
          <w:szCs w:val="24"/>
        </w:rPr>
        <w:t>odczytał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uchwały</w:t>
      </w:r>
      <w:proofErr w:type="spellEnd"/>
      <w:r>
        <w:rPr>
          <w:sz w:val="24"/>
          <w:szCs w:val="24"/>
        </w:rPr>
        <w:t xml:space="preserve">. W </w:t>
      </w:r>
      <w:proofErr w:type="spellStart"/>
      <w:r>
        <w:rPr>
          <w:sz w:val="24"/>
          <w:szCs w:val="24"/>
        </w:rPr>
        <w:t>związku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brakiem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pytań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wniosków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przystąpiono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głosowania</w:t>
      </w:r>
      <w:proofErr w:type="spellEnd"/>
      <w:r>
        <w:rPr>
          <w:sz w:val="24"/>
          <w:szCs w:val="24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9"/>
        <w:gridCol w:w="6313"/>
      </w:tblGrid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 sprawie określenia zasad udzielania dotacji celowej z budżetu Gminy Błędów na prace konserwatorskie, restauratorskie lub roboty budowlane przy zabytku wpisanym do rejestru zabytków lub znajdującym się w gminnej ewidencji zabytków</w:t>
            </w:r>
          </w:p>
        </w:tc>
      </w:tr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FC0BC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FC0BC6" w:rsidRDefault="00FC0BC6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FC0BC6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24 marca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FC0BC6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FC0BC6"/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FC0BC6" w:rsidRDefault="001E3B99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C0BC6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FC0BC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:rsidR="00FC0BC6" w:rsidRDefault="001E3B99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62"/>
        <w:gridCol w:w="2813"/>
        <w:gridCol w:w="2223"/>
      </w:tblGrid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FC0BC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C0BC6" w:rsidRDefault="001E3B9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FC0BC6" w:rsidRPr="00E74ECB" w:rsidRDefault="001E3B99" w:rsidP="00E74ECB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E74ECB">
        <w:rPr>
          <w:rFonts w:ascii="Segoe UI" w:eastAsia="Segoe UI" w:hAnsi="Segoe UI" w:cs="Segoe UI"/>
          <w:strike/>
          <w:color w:val="000000"/>
          <w:sz w:val="28"/>
          <w:szCs w:val="28"/>
        </w:rPr>
        <w:t xml:space="preserve">w sprawie: przyznania dotacji dla Parafii Rzymskokatolickiej </w:t>
      </w:r>
      <w:proofErr w:type="spellStart"/>
      <w:r w:rsidRPr="00E74ECB">
        <w:rPr>
          <w:rFonts w:ascii="Segoe UI" w:eastAsia="Segoe UI" w:hAnsi="Segoe UI" w:cs="Segoe UI"/>
          <w:strike/>
          <w:color w:val="000000"/>
          <w:sz w:val="28"/>
          <w:szCs w:val="28"/>
        </w:rPr>
        <w:t>Trójcy</w:t>
      </w:r>
      <w:proofErr w:type="spellEnd"/>
      <w:r w:rsidRPr="00E74ECB">
        <w:rPr>
          <w:rFonts w:ascii="Segoe UI" w:eastAsia="Segoe UI" w:hAnsi="Segoe UI" w:cs="Segoe UI"/>
          <w:strike/>
          <w:color w:val="000000"/>
          <w:sz w:val="28"/>
          <w:szCs w:val="28"/>
        </w:rPr>
        <w:t xml:space="preserve"> </w:t>
      </w:r>
      <w:proofErr w:type="spellStart"/>
      <w:r w:rsidRPr="00E74ECB">
        <w:rPr>
          <w:rFonts w:ascii="Segoe UI" w:eastAsia="Segoe UI" w:hAnsi="Segoe UI" w:cs="Segoe UI"/>
          <w:strike/>
          <w:color w:val="000000"/>
          <w:sz w:val="28"/>
          <w:szCs w:val="28"/>
        </w:rPr>
        <w:t>Przenajświętszej</w:t>
      </w:r>
      <w:proofErr w:type="spellEnd"/>
      <w:r w:rsidRPr="00E74ECB">
        <w:rPr>
          <w:rFonts w:ascii="Segoe UI" w:eastAsia="Segoe UI" w:hAnsi="Segoe UI" w:cs="Segoe UI"/>
          <w:strike/>
          <w:color w:val="000000"/>
          <w:sz w:val="28"/>
          <w:szCs w:val="28"/>
        </w:rPr>
        <w:t xml:space="preserve"> w </w:t>
      </w:r>
      <w:proofErr w:type="spellStart"/>
      <w:r w:rsidRPr="00E74ECB">
        <w:rPr>
          <w:rFonts w:ascii="Segoe UI" w:eastAsia="Segoe UI" w:hAnsi="Segoe UI" w:cs="Segoe UI"/>
          <w:strike/>
          <w:color w:val="000000"/>
          <w:sz w:val="28"/>
          <w:szCs w:val="28"/>
        </w:rPr>
        <w:t>Lipiu</w:t>
      </w:r>
      <w:proofErr w:type="spellEnd"/>
      <w:r w:rsidRPr="00E74ECB">
        <w:rPr>
          <w:rFonts w:ascii="Segoe UI" w:eastAsia="Segoe UI" w:hAnsi="Segoe UI" w:cs="Segoe UI"/>
          <w:strike/>
          <w:color w:val="000000"/>
          <w:sz w:val="28"/>
          <w:szCs w:val="28"/>
        </w:rPr>
        <w:t xml:space="preserve"> </w:t>
      </w:r>
      <w:proofErr w:type="spellStart"/>
      <w:r w:rsidRPr="00E74ECB">
        <w:rPr>
          <w:rFonts w:ascii="Segoe UI" w:eastAsia="Segoe UI" w:hAnsi="Segoe UI" w:cs="Segoe UI"/>
          <w:strike/>
          <w:color w:val="000000"/>
          <w:sz w:val="28"/>
          <w:szCs w:val="28"/>
        </w:rPr>
        <w:t>na</w:t>
      </w:r>
      <w:proofErr w:type="spellEnd"/>
      <w:r w:rsidRPr="00E74ECB">
        <w:rPr>
          <w:rFonts w:ascii="Segoe UI" w:eastAsia="Segoe UI" w:hAnsi="Segoe UI" w:cs="Segoe UI"/>
          <w:strike/>
          <w:color w:val="000000"/>
          <w:sz w:val="28"/>
          <w:szCs w:val="28"/>
        </w:rPr>
        <w:t xml:space="preserve"> </w:t>
      </w:r>
      <w:proofErr w:type="spellStart"/>
      <w:r w:rsidRPr="00E74ECB">
        <w:rPr>
          <w:rFonts w:ascii="Segoe UI" w:eastAsia="Segoe UI" w:hAnsi="Segoe UI" w:cs="Segoe UI"/>
          <w:strike/>
          <w:color w:val="000000"/>
          <w:sz w:val="28"/>
          <w:szCs w:val="28"/>
        </w:rPr>
        <w:t>prace</w:t>
      </w:r>
      <w:proofErr w:type="spellEnd"/>
      <w:r w:rsidRPr="00E74ECB">
        <w:rPr>
          <w:rFonts w:ascii="Segoe UI" w:eastAsia="Segoe UI" w:hAnsi="Segoe UI" w:cs="Segoe UI"/>
          <w:strike/>
          <w:color w:val="000000"/>
          <w:sz w:val="28"/>
          <w:szCs w:val="28"/>
        </w:rPr>
        <w:t xml:space="preserve"> </w:t>
      </w:r>
      <w:proofErr w:type="spellStart"/>
      <w:r w:rsidRPr="00E74ECB">
        <w:rPr>
          <w:rFonts w:ascii="Segoe UI" w:eastAsia="Segoe UI" w:hAnsi="Segoe UI" w:cs="Segoe UI"/>
          <w:strike/>
          <w:color w:val="000000"/>
          <w:sz w:val="28"/>
          <w:szCs w:val="28"/>
        </w:rPr>
        <w:t>konserwatorskie</w:t>
      </w:r>
      <w:proofErr w:type="spellEnd"/>
      <w:r w:rsidRPr="00E74ECB">
        <w:rPr>
          <w:rFonts w:ascii="Segoe UI" w:eastAsia="Segoe UI" w:hAnsi="Segoe UI" w:cs="Segoe UI"/>
          <w:strike/>
          <w:color w:val="000000"/>
          <w:sz w:val="28"/>
          <w:szCs w:val="28"/>
        </w:rPr>
        <w:t xml:space="preserve">, </w:t>
      </w:r>
      <w:proofErr w:type="spellStart"/>
      <w:r w:rsidRPr="00E74ECB">
        <w:rPr>
          <w:rFonts w:ascii="Segoe UI" w:eastAsia="Segoe UI" w:hAnsi="Segoe UI" w:cs="Segoe UI"/>
          <w:strike/>
          <w:color w:val="000000"/>
          <w:sz w:val="28"/>
          <w:szCs w:val="28"/>
        </w:rPr>
        <w:t>restauratorskie</w:t>
      </w:r>
      <w:proofErr w:type="spellEnd"/>
      <w:r w:rsidRPr="00E74ECB">
        <w:rPr>
          <w:rFonts w:ascii="Segoe UI" w:eastAsia="Segoe UI" w:hAnsi="Segoe UI" w:cs="Segoe UI"/>
          <w:strike/>
          <w:color w:val="000000"/>
          <w:sz w:val="28"/>
          <w:szCs w:val="28"/>
        </w:rPr>
        <w:t xml:space="preserve"> </w:t>
      </w:r>
      <w:proofErr w:type="spellStart"/>
      <w:r w:rsidR="006B3A4E">
        <w:rPr>
          <w:rFonts w:ascii="Segoe UI" w:eastAsia="Segoe UI" w:hAnsi="Segoe UI" w:cs="Segoe UI"/>
          <w:strike/>
          <w:color w:val="000000"/>
          <w:sz w:val="28"/>
          <w:szCs w:val="28"/>
        </w:rPr>
        <w:t>i</w:t>
      </w:r>
      <w:proofErr w:type="spellEnd"/>
      <w:r w:rsidR="00E74ECB">
        <w:rPr>
          <w:rFonts w:ascii="Segoe UI" w:eastAsia="Segoe UI" w:hAnsi="Segoe UI" w:cs="Segoe UI"/>
          <w:strike/>
          <w:color w:val="000000"/>
          <w:sz w:val="28"/>
          <w:szCs w:val="28"/>
        </w:rPr>
        <w:t> </w:t>
      </w:r>
      <w:proofErr w:type="spellStart"/>
      <w:r w:rsidRPr="00E74ECB">
        <w:rPr>
          <w:rFonts w:ascii="Segoe UI" w:eastAsia="Segoe UI" w:hAnsi="Segoe UI" w:cs="Segoe UI"/>
          <w:strike/>
          <w:color w:val="000000"/>
          <w:sz w:val="28"/>
          <w:szCs w:val="28"/>
        </w:rPr>
        <w:t>roboty</w:t>
      </w:r>
      <w:proofErr w:type="spellEnd"/>
      <w:r w:rsidRPr="00E74ECB">
        <w:rPr>
          <w:rFonts w:ascii="Segoe UI" w:eastAsia="Segoe UI" w:hAnsi="Segoe UI" w:cs="Segoe UI"/>
          <w:strike/>
          <w:color w:val="000000"/>
          <w:sz w:val="28"/>
          <w:szCs w:val="28"/>
        </w:rPr>
        <w:t xml:space="preserve"> </w:t>
      </w:r>
      <w:proofErr w:type="spellStart"/>
      <w:r w:rsidRPr="00E74ECB">
        <w:rPr>
          <w:rFonts w:ascii="Segoe UI" w:eastAsia="Segoe UI" w:hAnsi="Segoe UI" w:cs="Segoe UI"/>
          <w:strike/>
          <w:color w:val="000000"/>
          <w:sz w:val="28"/>
          <w:szCs w:val="28"/>
        </w:rPr>
        <w:t>budowlane</w:t>
      </w:r>
      <w:proofErr w:type="spellEnd"/>
      <w:r w:rsidRPr="00E74ECB">
        <w:rPr>
          <w:rFonts w:ascii="Segoe UI" w:eastAsia="Segoe UI" w:hAnsi="Segoe UI" w:cs="Segoe UI"/>
          <w:strike/>
          <w:color w:val="000000"/>
          <w:sz w:val="28"/>
          <w:szCs w:val="28"/>
        </w:rPr>
        <w:t xml:space="preserve"> </w:t>
      </w:r>
      <w:proofErr w:type="spellStart"/>
      <w:r w:rsidRPr="00E74ECB">
        <w:rPr>
          <w:rFonts w:ascii="Segoe UI" w:eastAsia="Segoe UI" w:hAnsi="Segoe UI" w:cs="Segoe UI"/>
          <w:strike/>
          <w:color w:val="000000"/>
          <w:sz w:val="28"/>
          <w:szCs w:val="28"/>
        </w:rPr>
        <w:t>przy</w:t>
      </w:r>
      <w:proofErr w:type="spellEnd"/>
      <w:r w:rsidRPr="00E74ECB">
        <w:rPr>
          <w:rFonts w:ascii="Segoe UI" w:eastAsia="Segoe UI" w:hAnsi="Segoe UI" w:cs="Segoe UI"/>
          <w:strike/>
          <w:color w:val="000000"/>
          <w:sz w:val="28"/>
          <w:szCs w:val="28"/>
        </w:rPr>
        <w:t xml:space="preserve"> </w:t>
      </w:r>
      <w:proofErr w:type="spellStart"/>
      <w:r w:rsidRPr="00E74ECB">
        <w:rPr>
          <w:rFonts w:ascii="Segoe UI" w:eastAsia="Segoe UI" w:hAnsi="Segoe UI" w:cs="Segoe UI"/>
          <w:strike/>
          <w:color w:val="000000"/>
          <w:sz w:val="28"/>
          <w:szCs w:val="28"/>
        </w:rPr>
        <w:t>zabytku</w:t>
      </w:r>
      <w:proofErr w:type="spellEnd"/>
      <w:r w:rsidRPr="00E74ECB">
        <w:rPr>
          <w:rFonts w:ascii="Segoe UI" w:eastAsia="Segoe UI" w:hAnsi="Segoe UI" w:cs="Segoe UI"/>
          <w:strike/>
          <w:color w:val="000000"/>
          <w:sz w:val="28"/>
          <w:szCs w:val="28"/>
        </w:rPr>
        <w:t xml:space="preserve"> </w:t>
      </w:r>
      <w:proofErr w:type="spellStart"/>
      <w:r w:rsidRPr="00E74ECB">
        <w:rPr>
          <w:rFonts w:ascii="Segoe UI" w:eastAsia="Segoe UI" w:hAnsi="Segoe UI" w:cs="Segoe UI"/>
          <w:strike/>
          <w:color w:val="000000"/>
          <w:sz w:val="28"/>
          <w:szCs w:val="28"/>
        </w:rPr>
        <w:t>wpisanym</w:t>
      </w:r>
      <w:proofErr w:type="spellEnd"/>
      <w:r w:rsidRPr="00E74ECB">
        <w:rPr>
          <w:rFonts w:ascii="Segoe UI" w:eastAsia="Segoe UI" w:hAnsi="Segoe UI" w:cs="Segoe UI"/>
          <w:strike/>
          <w:color w:val="000000"/>
          <w:sz w:val="28"/>
          <w:szCs w:val="28"/>
        </w:rPr>
        <w:t xml:space="preserve"> do </w:t>
      </w:r>
      <w:proofErr w:type="spellStart"/>
      <w:r w:rsidRPr="00E74ECB">
        <w:rPr>
          <w:rFonts w:ascii="Segoe UI" w:eastAsia="Segoe UI" w:hAnsi="Segoe UI" w:cs="Segoe UI"/>
          <w:strike/>
          <w:color w:val="000000"/>
          <w:sz w:val="28"/>
          <w:szCs w:val="28"/>
        </w:rPr>
        <w:t>rejestru</w:t>
      </w:r>
      <w:proofErr w:type="spellEnd"/>
      <w:r w:rsidRPr="00E74ECB">
        <w:rPr>
          <w:rFonts w:ascii="Segoe UI" w:eastAsia="Segoe UI" w:hAnsi="Segoe UI" w:cs="Segoe UI"/>
          <w:strike/>
          <w:color w:val="000000"/>
          <w:sz w:val="28"/>
          <w:szCs w:val="28"/>
        </w:rPr>
        <w:t xml:space="preserve"> zabytków</w:t>
      </w:r>
    </w:p>
    <w:p w:rsidR="00FC0BC6" w:rsidRDefault="001E3B99" w:rsidP="00E74ECB">
      <w:pPr>
        <w:pStyle w:val="myStyle"/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8"/>
          <w:szCs w:val="28"/>
        </w:rPr>
      </w:pPr>
      <w:r w:rsidRPr="00E74ECB">
        <w:rPr>
          <w:rFonts w:ascii="Segoe UI" w:eastAsia="Segoe UI" w:hAnsi="Segoe UI" w:cs="Segoe UI"/>
          <w:color w:val="000000"/>
          <w:sz w:val="28"/>
          <w:szCs w:val="28"/>
        </w:rPr>
        <w:t xml:space="preserve">9. </w:t>
      </w:r>
      <w:proofErr w:type="spellStart"/>
      <w:r w:rsidRPr="00E74ECB">
        <w:rPr>
          <w:rFonts w:ascii="Segoe UI" w:eastAsia="Segoe UI" w:hAnsi="Segoe UI" w:cs="Segoe UI"/>
          <w:color w:val="000000"/>
          <w:sz w:val="28"/>
          <w:szCs w:val="28"/>
        </w:rPr>
        <w:t>Interpelacje</w:t>
      </w:r>
      <w:proofErr w:type="spellEnd"/>
      <w:r w:rsidRPr="00E74ECB">
        <w:rPr>
          <w:rFonts w:ascii="Segoe UI" w:eastAsia="Segoe UI" w:hAnsi="Segoe UI" w:cs="Segoe UI"/>
          <w:color w:val="000000"/>
          <w:sz w:val="28"/>
          <w:szCs w:val="28"/>
        </w:rPr>
        <w:t xml:space="preserve">, </w:t>
      </w:r>
      <w:proofErr w:type="spellStart"/>
      <w:r w:rsidRPr="00E74ECB">
        <w:rPr>
          <w:rFonts w:ascii="Segoe UI" w:eastAsia="Segoe UI" w:hAnsi="Segoe UI" w:cs="Segoe UI"/>
          <w:color w:val="000000"/>
          <w:sz w:val="28"/>
          <w:szCs w:val="28"/>
        </w:rPr>
        <w:t>zapytania</w:t>
      </w:r>
      <w:proofErr w:type="spellEnd"/>
      <w:r w:rsidRPr="00E74ECB">
        <w:rPr>
          <w:rFonts w:ascii="Segoe UI" w:eastAsia="Segoe UI" w:hAnsi="Segoe UI" w:cs="Segoe UI"/>
          <w:color w:val="000000"/>
          <w:sz w:val="28"/>
          <w:szCs w:val="28"/>
        </w:rPr>
        <w:t xml:space="preserve">, </w:t>
      </w:r>
      <w:proofErr w:type="spellStart"/>
      <w:r w:rsidRPr="00E74ECB">
        <w:rPr>
          <w:rFonts w:ascii="Segoe UI" w:eastAsia="Segoe UI" w:hAnsi="Segoe UI" w:cs="Segoe UI"/>
          <w:color w:val="000000"/>
          <w:sz w:val="28"/>
          <w:szCs w:val="28"/>
        </w:rPr>
        <w:t>wolne</w:t>
      </w:r>
      <w:proofErr w:type="spellEnd"/>
      <w:r w:rsidRPr="00E74EC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E74ECB">
        <w:rPr>
          <w:rFonts w:ascii="Segoe UI" w:eastAsia="Segoe UI" w:hAnsi="Segoe UI" w:cs="Segoe UI"/>
          <w:color w:val="000000"/>
          <w:sz w:val="28"/>
          <w:szCs w:val="28"/>
        </w:rPr>
        <w:t>wnioski</w:t>
      </w:r>
      <w:proofErr w:type="spellEnd"/>
      <w:r w:rsidRPr="00E74EC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E74ECB">
        <w:rPr>
          <w:rFonts w:ascii="Segoe UI" w:eastAsia="Segoe UI" w:hAnsi="Segoe UI" w:cs="Segoe UI"/>
          <w:color w:val="000000"/>
          <w:sz w:val="28"/>
          <w:szCs w:val="28"/>
        </w:rPr>
        <w:t>oraz</w:t>
      </w:r>
      <w:proofErr w:type="spellEnd"/>
      <w:r w:rsidRPr="00E74EC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E74ECB">
        <w:rPr>
          <w:rFonts w:ascii="Segoe UI" w:eastAsia="Segoe UI" w:hAnsi="Segoe UI" w:cs="Segoe UI"/>
          <w:color w:val="000000"/>
          <w:sz w:val="28"/>
          <w:szCs w:val="28"/>
        </w:rPr>
        <w:t>udzielanie</w:t>
      </w:r>
      <w:proofErr w:type="spellEnd"/>
      <w:r w:rsidRPr="00E74EC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E74ECB">
        <w:rPr>
          <w:rFonts w:ascii="Segoe UI" w:eastAsia="Segoe UI" w:hAnsi="Segoe UI" w:cs="Segoe UI"/>
          <w:color w:val="000000"/>
          <w:sz w:val="28"/>
          <w:szCs w:val="28"/>
        </w:rPr>
        <w:t>odpowiedzi</w:t>
      </w:r>
      <w:proofErr w:type="spellEnd"/>
      <w:r w:rsidRPr="00E74ECB"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p w:rsidR="00881744" w:rsidRPr="00881744" w:rsidRDefault="00775BF2" w:rsidP="00E74ECB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</w:rPr>
      </w:pPr>
      <w:proofErr w:type="spellStart"/>
      <w:r>
        <w:rPr>
          <w:sz w:val="24"/>
          <w:szCs w:val="24"/>
        </w:rPr>
        <w:t>Brak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interpelacji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zapytań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wolnych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wniosków</w:t>
      </w:r>
      <w:proofErr w:type="spellEnd"/>
      <w:r>
        <w:rPr>
          <w:sz w:val="24"/>
          <w:szCs w:val="24"/>
        </w:rPr>
        <w:t>.</w:t>
      </w:r>
    </w:p>
    <w:p w:rsidR="00FC0BC6" w:rsidRDefault="001E3B99" w:rsidP="00E74ECB">
      <w:pPr>
        <w:pStyle w:val="myStyle"/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8"/>
          <w:szCs w:val="28"/>
        </w:rPr>
      </w:pPr>
      <w:r w:rsidRPr="00E74ECB">
        <w:rPr>
          <w:rFonts w:ascii="Segoe UI" w:eastAsia="Segoe UI" w:hAnsi="Segoe UI" w:cs="Segoe UI"/>
          <w:color w:val="000000"/>
          <w:sz w:val="28"/>
          <w:szCs w:val="28"/>
        </w:rPr>
        <w:t xml:space="preserve">10. </w:t>
      </w:r>
      <w:proofErr w:type="spellStart"/>
      <w:r w:rsidRPr="00E74ECB">
        <w:rPr>
          <w:rFonts w:ascii="Segoe UI" w:eastAsia="Segoe UI" w:hAnsi="Segoe UI" w:cs="Segoe UI"/>
          <w:color w:val="000000"/>
          <w:sz w:val="28"/>
          <w:szCs w:val="28"/>
        </w:rPr>
        <w:t>Sprawy</w:t>
      </w:r>
      <w:proofErr w:type="spellEnd"/>
      <w:r w:rsidRPr="00E74EC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E74ECB">
        <w:rPr>
          <w:rFonts w:ascii="Segoe UI" w:eastAsia="Segoe UI" w:hAnsi="Segoe UI" w:cs="Segoe UI"/>
          <w:color w:val="000000"/>
          <w:sz w:val="28"/>
          <w:szCs w:val="28"/>
        </w:rPr>
        <w:t>różne</w:t>
      </w:r>
      <w:proofErr w:type="spellEnd"/>
      <w:r w:rsidRPr="00E74ECB">
        <w:rPr>
          <w:rFonts w:ascii="Segoe UI" w:eastAsia="Segoe UI" w:hAnsi="Segoe UI" w:cs="Segoe UI"/>
          <w:color w:val="000000"/>
          <w:sz w:val="28"/>
          <w:szCs w:val="28"/>
        </w:rPr>
        <w:t>:</w:t>
      </w:r>
    </w:p>
    <w:p w:rsidR="00775BF2" w:rsidRDefault="00775BF2" w:rsidP="00E74ECB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</w:rPr>
      </w:pPr>
      <w:proofErr w:type="spellStart"/>
      <w:r>
        <w:rPr>
          <w:sz w:val="24"/>
          <w:szCs w:val="24"/>
        </w:rPr>
        <w:t>Radna</w:t>
      </w:r>
      <w:proofErr w:type="spellEnd"/>
      <w:r>
        <w:rPr>
          <w:sz w:val="24"/>
          <w:szCs w:val="24"/>
        </w:rPr>
        <w:t xml:space="preserve"> Patrycja </w:t>
      </w:r>
      <w:proofErr w:type="spellStart"/>
      <w:r>
        <w:rPr>
          <w:sz w:val="24"/>
          <w:szCs w:val="24"/>
        </w:rPr>
        <w:t>Bąk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zapytała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Wójta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czy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objaśni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etapie</w:t>
      </w:r>
      <w:proofErr w:type="spellEnd"/>
      <w:r>
        <w:rPr>
          <w:sz w:val="24"/>
          <w:szCs w:val="24"/>
        </w:rPr>
        <w:t xml:space="preserve"> jest </w:t>
      </w:r>
      <w:proofErr w:type="spellStart"/>
      <w:r>
        <w:rPr>
          <w:sz w:val="24"/>
          <w:szCs w:val="24"/>
        </w:rPr>
        <w:t>inwestycja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Żłobka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Samorządowego</w:t>
      </w:r>
      <w:proofErr w:type="spellEnd"/>
      <w:r>
        <w:rPr>
          <w:sz w:val="24"/>
          <w:szCs w:val="24"/>
        </w:rPr>
        <w:t xml:space="preserve"> w </w:t>
      </w:r>
      <w:proofErr w:type="spellStart"/>
      <w:r>
        <w:rPr>
          <w:sz w:val="24"/>
          <w:szCs w:val="24"/>
        </w:rPr>
        <w:t>Błędowie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jaki</w:t>
      </w:r>
      <w:proofErr w:type="spellEnd"/>
      <w:r>
        <w:rPr>
          <w:sz w:val="24"/>
          <w:szCs w:val="24"/>
        </w:rPr>
        <w:t xml:space="preserve"> jest </w:t>
      </w:r>
      <w:proofErr w:type="spellStart"/>
      <w:r>
        <w:rPr>
          <w:sz w:val="24"/>
          <w:szCs w:val="24"/>
        </w:rPr>
        <w:t>dalszy</w:t>
      </w:r>
      <w:proofErr w:type="spellEnd"/>
      <w:r>
        <w:rPr>
          <w:sz w:val="24"/>
          <w:szCs w:val="24"/>
        </w:rPr>
        <w:t xml:space="preserve"> plan </w:t>
      </w:r>
      <w:proofErr w:type="spellStart"/>
      <w:r>
        <w:rPr>
          <w:sz w:val="24"/>
          <w:szCs w:val="24"/>
        </w:rPr>
        <w:t>działania</w:t>
      </w:r>
      <w:proofErr w:type="spellEnd"/>
      <w:r>
        <w:rPr>
          <w:sz w:val="24"/>
          <w:szCs w:val="24"/>
        </w:rPr>
        <w:t>.</w:t>
      </w:r>
    </w:p>
    <w:p w:rsidR="006B3A4E" w:rsidRDefault="006B3A4E" w:rsidP="00E74ECB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</w:rPr>
      </w:pPr>
      <w:proofErr w:type="spellStart"/>
      <w:r>
        <w:rPr>
          <w:sz w:val="24"/>
          <w:szCs w:val="24"/>
        </w:rPr>
        <w:t>Wójt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wyjaśnił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że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</w:t>
      </w:r>
      <w:r w:rsidR="00D079FA">
        <w:rPr>
          <w:sz w:val="24"/>
          <w:szCs w:val="24"/>
        </w:rPr>
        <w:t>organizowano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kolejny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przetarg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zrozumiałe</w:t>
      </w:r>
      <w:proofErr w:type="spellEnd"/>
      <w:r>
        <w:rPr>
          <w:sz w:val="24"/>
          <w:szCs w:val="24"/>
        </w:rPr>
        <w:t xml:space="preserve"> jest, </w:t>
      </w:r>
      <w:proofErr w:type="spellStart"/>
      <w:r>
        <w:rPr>
          <w:sz w:val="24"/>
          <w:szCs w:val="24"/>
        </w:rPr>
        <w:t>że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zabawki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czy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mebelki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muszą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posiadać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atesty</w:t>
      </w:r>
      <w:proofErr w:type="spellEnd"/>
      <w:r>
        <w:rPr>
          <w:sz w:val="24"/>
          <w:szCs w:val="24"/>
        </w:rPr>
        <w:t xml:space="preserve">, ale </w:t>
      </w:r>
      <w:proofErr w:type="spellStart"/>
      <w:r>
        <w:rPr>
          <w:sz w:val="24"/>
          <w:szCs w:val="24"/>
        </w:rPr>
        <w:t>fartuchy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czy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rękawice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kuchenne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również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muszą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atestowane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Budowa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placu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zabaw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Żłobku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również</w:t>
      </w:r>
      <w:proofErr w:type="spellEnd"/>
      <w:r>
        <w:rPr>
          <w:sz w:val="24"/>
          <w:szCs w:val="24"/>
        </w:rPr>
        <w:t xml:space="preserve"> jest </w:t>
      </w:r>
      <w:proofErr w:type="spellStart"/>
      <w:r>
        <w:rPr>
          <w:sz w:val="24"/>
          <w:szCs w:val="24"/>
        </w:rPr>
        <w:t>problematyczna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czasochłonna</w:t>
      </w:r>
      <w:proofErr w:type="spellEnd"/>
      <w:r>
        <w:rPr>
          <w:sz w:val="24"/>
          <w:szCs w:val="24"/>
        </w:rPr>
        <w:t xml:space="preserve"> – </w:t>
      </w:r>
      <w:proofErr w:type="spellStart"/>
      <w:r w:rsidR="002E193B">
        <w:rPr>
          <w:sz w:val="24"/>
          <w:szCs w:val="24"/>
        </w:rPr>
        <w:t>zaistniała</w:t>
      </w:r>
      <w:proofErr w:type="spellEnd"/>
      <w:r w:rsidR="002E193B">
        <w:rPr>
          <w:sz w:val="24"/>
          <w:szCs w:val="24"/>
        </w:rPr>
        <w:t xml:space="preserve"> </w:t>
      </w:r>
      <w:proofErr w:type="spellStart"/>
      <w:r w:rsidR="002E193B">
        <w:rPr>
          <w:sz w:val="24"/>
          <w:szCs w:val="24"/>
        </w:rPr>
        <w:t>konieczność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wystąpi</w:t>
      </w:r>
      <w:r w:rsidR="002E193B">
        <w:rPr>
          <w:sz w:val="24"/>
          <w:szCs w:val="24"/>
        </w:rPr>
        <w:t>enia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Ministerstwa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Budownictwa</w:t>
      </w:r>
      <w:proofErr w:type="spellEnd"/>
      <w:r>
        <w:rPr>
          <w:sz w:val="24"/>
          <w:szCs w:val="24"/>
        </w:rPr>
        <w:t xml:space="preserve"> o</w:t>
      </w:r>
      <w:r w:rsidR="002E193B"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odstępstwa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wymogów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budowlanych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plac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ponieważ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Żłobku</w:t>
      </w:r>
      <w:proofErr w:type="spellEnd"/>
      <w:r>
        <w:rPr>
          <w:sz w:val="24"/>
          <w:szCs w:val="24"/>
        </w:rPr>
        <w:t xml:space="preserve"> jest </w:t>
      </w:r>
      <w:proofErr w:type="spellStart"/>
      <w:r>
        <w:rPr>
          <w:sz w:val="24"/>
          <w:szCs w:val="24"/>
        </w:rPr>
        <w:t>zbyt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mało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miejsca</w:t>
      </w:r>
      <w:proofErr w:type="spellEnd"/>
      <w:r>
        <w:rPr>
          <w:sz w:val="24"/>
          <w:szCs w:val="24"/>
        </w:rPr>
        <w:t xml:space="preserve"> w </w:t>
      </w:r>
      <w:proofErr w:type="spellStart"/>
      <w:r>
        <w:rPr>
          <w:sz w:val="24"/>
          <w:szCs w:val="24"/>
        </w:rPr>
        <w:t>stosunku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wymagań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budowlanych</w:t>
      </w:r>
      <w:proofErr w:type="spellEnd"/>
      <w:r>
        <w:rPr>
          <w:sz w:val="24"/>
          <w:szCs w:val="24"/>
        </w:rPr>
        <w:t>.</w:t>
      </w:r>
    </w:p>
    <w:p w:rsidR="00D079FA" w:rsidRDefault="00D079FA" w:rsidP="00E74ECB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Wójt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poinformował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również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że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706F2">
        <w:rPr>
          <w:sz w:val="24"/>
          <w:szCs w:val="24"/>
        </w:rPr>
        <w:t>złożono</w:t>
      </w:r>
      <w:proofErr w:type="spellEnd"/>
      <w:r w:rsidR="00F706F2">
        <w:rPr>
          <w:sz w:val="24"/>
          <w:szCs w:val="24"/>
        </w:rPr>
        <w:t xml:space="preserve"> </w:t>
      </w:r>
      <w:proofErr w:type="spellStart"/>
      <w:r w:rsidR="00F706F2">
        <w:rPr>
          <w:sz w:val="24"/>
          <w:szCs w:val="24"/>
        </w:rPr>
        <w:t>wnioski</w:t>
      </w:r>
      <w:proofErr w:type="spellEnd"/>
      <w:r w:rsidR="00F706F2">
        <w:rPr>
          <w:sz w:val="24"/>
          <w:szCs w:val="24"/>
        </w:rPr>
        <w:t xml:space="preserve"> </w:t>
      </w:r>
      <w:proofErr w:type="spellStart"/>
      <w:r w:rsidR="00F706F2">
        <w:rPr>
          <w:sz w:val="24"/>
          <w:szCs w:val="24"/>
        </w:rPr>
        <w:t>na</w:t>
      </w:r>
      <w:proofErr w:type="spellEnd"/>
      <w:r w:rsidR="00F706F2">
        <w:rPr>
          <w:sz w:val="24"/>
          <w:szCs w:val="24"/>
        </w:rPr>
        <w:t xml:space="preserve"> </w:t>
      </w:r>
      <w:proofErr w:type="spellStart"/>
      <w:r w:rsidR="00F706F2">
        <w:rPr>
          <w:sz w:val="24"/>
          <w:szCs w:val="24"/>
        </w:rPr>
        <w:t>dofinansowanie</w:t>
      </w:r>
      <w:proofErr w:type="spellEnd"/>
      <w:r w:rsidR="00F706F2">
        <w:rPr>
          <w:sz w:val="24"/>
          <w:szCs w:val="24"/>
        </w:rPr>
        <w:t xml:space="preserve"> </w:t>
      </w:r>
      <w:proofErr w:type="spellStart"/>
      <w:r w:rsidR="00F706F2">
        <w:rPr>
          <w:sz w:val="24"/>
          <w:szCs w:val="24"/>
        </w:rPr>
        <w:t>inwestycji</w:t>
      </w:r>
      <w:proofErr w:type="spellEnd"/>
      <w:r w:rsidR="002E193B">
        <w:rPr>
          <w:sz w:val="24"/>
          <w:szCs w:val="24"/>
        </w:rPr>
        <w:t>:</w:t>
      </w:r>
      <w:r w:rsidR="00F706F2">
        <w:rPr>
          <w:sz w:val="24"/>
          <w:szCs w:val="24"/>
        </w:rPr>
        <w:t xml:space="preserve"> </w:t>
      </w:r>
      <w:proofErr w:type="spellStart"/>
      <w:r w:rsidR="00F706F2">
        <w:rPr>
          <w:sz w:val="24"/>
          <w:szCs w:val="24"/>
        </w:rPr>
        <w:t>boisko</w:t>
      </w:r>
      <w:proofErr w:type="spellEnd"/>
      <w:r w:rsidR="00F706F2">
        <w:rPr>
          <w:sz w:val="24"/>
          <w:szCs w:val="24"/>
        </w:rPr>
        <w:t xml:space="preserve"> </w:t>
      </w:r>
      <w:proofErr w:type="spellStart"/>
      <w:r w:rsidR="00F706F2">
        <w:rPr>
          <w:sz w:val="24"/>
          <w:szCs w:val="24"/>
        </w:rPr>
        <w:t>przy</w:t>
      </w:r>
      <w:proofErr w:type="spellEnd"/>
      <w:r w:rsidR="00F706F2">
        <w:rPr>
          <w:sz w:val="24"/>
          <w:szCs w:val="24"/>
        </w:rPr>
        <w:t xml:space="preserve"> PSP w </w:t>
      </w:r>
      <w:proofErr w:type="spellStart"/>
      <w:r w:rsidR="00F706F2">
        <w:rPr>
          <w:sz w:val="24"/>
          <w:szCs w:val="24"/>
        </w:rPr>
        <w:t>Błędowie</w:t>
      </w:r>
      <w:proofErr w:type="spellEnd"/>
      <w:r w:rsidR="00F706F2">
        <w:rPr>
          <w:sz w:val="24"/>
          <w:szCs w:val="24"/>
        </w:rPr>
        <w:t xml:space="preserve"> </w:t>
      </w:r>
      <w:proofErr w:type="spellStart"/>
      <w:r w:rsidR="00F706F2">
        <w:rPr>
          <w:sz w:val="24"/>
          <w:szCs w:val="24"/>
        </w:rPr>
        <w:t>oraz</w:t>
      </w:r>
      <w:proofErr w:type="spellEnd"/>
      <w:r w:rsidR="00F706F2">
        <w:rPr>
          <w:sz w:val="24"/>
          <w:szCs w:val="24"/>
        </w:rPr>
        <w:t xml:space="preserve"> </w:t>
      </w:r>
      <w:proofErr w:type="spellStart"/>
      <w:r w:rsidR="00F706F2">
        <w:rPr>
          <w:sz w:val="24"/>
          <w:szCs w:val="24"/>
        </w:rPr>
        <w:t>remont</w:t>
      </w:r>
      <w:proofErr w:type="spellEnd"/>
      <w:r w:rsidR="00F706F2">
        <w:rPr>
          <w:sz w:val="24"/>
          <w:szCs w:val="24"/>
        </w:rPr>
        <w:t xml:space="preserve"> </w:t>
      </w:r>
      <w:proofErr w:type="spellStart"/>
      <w:r w:rsidR="00F706F2">
        <w:rPr>
          <w:sz w:val="24"/>
          <w:szCs w:val="24"/>
        </w:rPr>
        <w:t>małej</w:t>
      </w:r>
      <w:proofErr w:type="spellEnd"/>
      <w:r w:rsidR="00F706F2">
        <w:rPr>
          <w:sz w:val="24"/>
          <w:szCs w:val="24"/>
        </w:rPr>
        <w:t xml:space="preserve"> </w:t>
      </w:r>
      <w:proofErr w:type="spellStart"/>
      <w:r w:rsidR="00F706F2">
        <w:rPr>
          <w:sz w:val="24"/>
          <w:szCs w:val="24"/>
        </w:rPr>
        <w:t>sali</w:t>
      </w:r>
      <w:proofErr w:type="spellEnd"/>
      <w:r w:rsidR="00F706F2">
        <w:rPr>
          <w:sz w:val="24"/>
          <w:szCs w:val="24"/>
        </w:rPr>
        <w:t xml:space="preserve"> </w:t>
      </w:r>
      <w:proofErr w:type="spellStart"/>
      <w:r w:rsidR="00F706F2">
        <w:rPr>
          <w:sz w:val="24"/>
          <w:szCs w:val="24"/>
        </w:rPr>
        <w:t>gimnastycznej</w:t>
      </w:r>
      <w:proofErr w:type="spellEnd"/>
      <w:r w:rsidR="00F706F2">
        <w:rPr>
          <w:sz w:val="24"/>
          <w:szCs w:val="24"/>
        </w:rPr>
        <w:t xml:space="preserve">. </w:t>
      </w:r>
      <w:proofErr w:type="spellStart"/>
      <w:r w:rsidR="00F706F2">
        <w:rPr>
          <w:sz w:val="24"/>
          <w:szCs w:val="24"/>
        </w:rPr>
        <w:t>Koniecznością</w:t>
      </w:r>
      <w:proofErr w:type="spellEnd"/>
      <w:r w:rsidR="00F706F2">
        <w:rPr>
          <w:sz w:val="24"/>
          <w:szCs w:val="24"/>
        </w:rPr>
        <w:t xml:space="preserve"> </w:t>
      </w:r>
      <w:proofErr w:type="spellStart"/>
      <w:r w:rsidR="00F706F2">
        <w:rPr>
          <w:sz w:val="24"/>
          <w:szCs w:val="24"/>
        </w:rPr>
        <w:t>było</w:t>
      </w:r>
      <w:proofErr w:type="spellEnd"/>
      <w:r w:rsidR="00F706F2">
        <w:rPr>
          <w:sz w:val="24"/>
          <w:szCs w:val="24"/>
        </w:rPr>
        <w:t xml:space="preserve"> </w:t>
      </w:r>
      <w:proofErr w:type="spellStart"/>
      <w:r w:rsidR="00F706F2">
        <w:rPr>
          <w:sz w:val="24"/>
          <w:szCs w:val="24"/>
        </w:rPr>
        <w:t>zrezygnowanie</w:t>
      </w:r>
      <w:proofErr w:type="spellEnd"/>
      <w:r w:rsidR="00F706F2">
        <w:rPr>
          <w:sz w:val="24"/>
          <w:szCs w:val="24"/>
        </w:rPr>
        <w:t xml:space="preserve"> z </w:t>
      </w:r>
      <w:proofErr w:type="spellStart"/>
      <w:r w:rsidR="00F706F2">
        <w:rPr>
          <w:sz w:val="24"/>
          <w:szCs w:val="24"/>
        </w:rPr>
        <w:t>jednej</w:t>
      </w:r>
      <w:proofErr w:type="spellEnd"/>
      <w:r w:rsidR="00F706F2">
        <w:rPr>
          <w:sz w:val="24"/>
          <w:szCs w:val="24"/>
        </w:rPr>
        <w:t xml:space="preserve"> z </w:t>
      </w:r>
      <w:proofErr w:type="spellStart"/>
      <w:r w:rsidR="00F706F2">
        <w:rPr>
          <w:sz w:val="24"/>
          <w:szCs w:val="24"/>
        </w:rPr>
        <w:t>tych</w:t>
      </w:r>
      <w:proofErr w:type="spellEnd"/>
      <w:r w:rsidR="00F706F2">
        <w:rPr>
          <w:sz w:val="24"/>
          <w:szCs w:val="24"/>
        </w:rPr>
        <w:t xml:space="preserve"> </w:t>
      </w:r>
      <w:proofErr w:type="spellStart"/>
      <w:r w:rsidR="00F706F2">
        <w:rPr>
          <w:sz w:val="24"/>
          <w:szCs w:val="24"/>
        </w:rPr>
        <w:t>inwestycji</w:t>
      </w:r>
      <w:proofErr w:type="spellEnd"/>
      <w:r w:rsidR="00F706F2">
        <w:rPr>
          <w:sz w:val="24"/>
          <w:szCs w:val="24"/>
        </w:rPr>
        <w:t xml:space="preserve"> </w:t>
      </w:r>
      <w:proofErr w:type="spellStart"/>
      <w:r w:rsidR="00F706F2">
        <w:rPr>
          <w:sz w:val="24"/>
          <w:szCs w:val="24"/>
        </w:rPr>
        <w:t>zatem</w:t>
      </w:r>
      <w:proofErr w:type="spellEnd"/>
      <w:r w:rsidR="00F706F2">
        <w:rPr>
          <w:sz w:val="24"/>
          <w:szCs w:val="24"/>
        </w:rPr>
        <w:t xml:space="preserve"> </w:t>
      </w:r>
      <w:proofErr w:type="spellStart"/>
      <w:r w:rsidR="00F706F2">
        <w:rPr>
          <w:sz w:val="24"/>
          <w:szCs w:val="24"/>
        </w:rPr>
        <w:t>wybrano</w:t>
      </w:r>
      <w:proofErr w:type="spellEnd"/>
      <w:r w:rsidR="00F706F2">
        <w:rPr>
          <w:sz w:val="24"/>
          <w:szCs w:val="24"/>
        </w:rPr>
        <w:t xml:space="preserve"> </w:t>
      </w:r>
      <w:proofErr w:type="spellStart"/>
      <w:r w:rsidR="00F706F2">
        <w:rPr>
          <w:sz w:val="24"/>
          <w:szCs w:val="24"/>
        </w:rPr>
        <w:t>remont</w:t>
      </w:r>
      <w:proofErr w:type="spellEnd"/>
      <w:r w:rsidR="00F706F2">
        <w:rPr>
          <w:sz w:val="24"/>
          <w:szCs w:val="24"/>
        </w:rPr>
        <w:t xml:space="preserve"> </w:t>
      </w:r>
      <w:proofErr w:type="spellStart"/>
      <w:r w:rsidR="00F706F2">
        <w:rPr>
          <w:sz w:val="24"/>
          <w:szCs w:val="24"/>
        </w:rPr>
        <w:t>małej</w:t>
      </w:r>
      <w:proofErr w:type="spellEnd"/>
      <w:r w:rsidR="00F706F2">
        <w:rPr>
          <w:sz w:val="24"/>
          <w:szCs w:val="24"/>
        </w:rPr>
        <w:t xml:space="preserve"> </w:t>
      </w:r>
      <w:proofErr w:type="spellStart"/>
      <w:r w:rsidR="00F706F2">
        <w:rPr>
          <w:sz w:val="24"/>
          <w:szCs w:val="24"/>
        </w:rPr>
        <w:t>sali</w:t>
      </w:r>
      <w:proofErr w:type="spellEnd"/>
      <w:r w:rsidR="00F706F2">
        <w:rPr>
          <w:sz w:val="24"/>
          <w:szCs w:val="24"/>
        </w:rPr>
        <w:t xml:space="preserve"> </w:t>
      </w:r>
      <w:proofErr w:type="spellStart"/>
      <w:r w:rsidR="00F706F2">
        <w:rPr>
          <w:sz w:val="24"/>
          <w:szCs w:val="24"/>
        </w:rPr>
        <w:t>gimnastycznej</w:t>
      </w:r>
      <w:proofErr w:type="spellEnd"/>
      <w:r w:rsidR="00494056">
        <w:rPr>
          <w:sz w:val="24"/>
          <w:szCs w:val="24"/>
        </w:rPr>
        <w:t xml:space="preserve"> do zrealizowania.</w:t>
      </w:r>
      <w:bookmarkStart w:id="0" w:name="_GoBack"/>
      <w:bookmarkEnd w:id="0"/>
    </w:p>
    <w:p w:rsidR="00F706F2" w:rsidRDefault="00F706F2" w:rsidP="00E74ECB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</w:rPr>
      </w:pPr>
      <w:proofErr w:type="spellStart"/>
      <w:r>
        <w:rPr>
          <w:sz w:val="24"/>
          <w:szCs w:val="24"/>
        </w:rPr>
        <w:t>Sołtysowie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poruszyli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Urzędu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Pocztowego</w:t>
      </w:r>
      <w:proofErr w:type="spellEnd"/>
      <w:r>
        <w:rPr>
          <w:sz w:val="24"/>
          <w:szCs w:val="24"/>
        </w:rPr>
        <w:t xml:space="preserve"> w </w:t>
      </w:r>
      <w:proofErr w:type="spellStart"/>
      <w:r>
        <w:rPr>
          <w:sz w:val="24"/>
          <w:szCs w:val="24"/>
        </w:rPr>
        <w:t>Błędowie</w:t>
      </w:r>
      <w:proofErr w:type="spellEnd"/>
      <w:r w:rsidR="002E193B">
        <w:rPr>
          <w:sz w:val="24"/>
          <w:szCs w:val="24"/>
        </w:rPr>
        <w:t xml:space="preserve">, </w:t>
      </w:r>
      <w:proofErr w:type="spellStart"/>
      <w:r w:rsidR="002E193B">
        <w:rPr>
          <w:sz w:val="24"/>
          <w:szCs w:val="24"/>
        </w:rPr>
        <w:t>którego</w:t>
      </w:r>
      <w:proofErr w:type="spellEnd"/>
      <w:r w:rsidR="002E193B">
        <w:rPr>
          <w:sz w:val="24"/>
          <w:szCs w:val="24"/>
        </w:rPr>
        <w:t xml:space="preserve"> </w:t>
      </w:r>
      <w:proofErr w:type="spellStart"/>
      <w:r w:rsidR="002E193B">
        <w:rPr>
          <w:sz w:val="24"/>
          <w:szCs w:val="24"/>
        </w:rPr>
        <w:t>zlikwidowanie</w:t>
      </w:r>
      <w:proofErr w:type="spellEnd"/>
      <w:r w:rsidR="002E193B">
        <w:rPr>
          <w:sz w:val="24"/>
          <w:szCs w:val="24"/>
        </w:rPr>
        <w:t xml:space="preserve"> </w:t>
      </w:r>
      <w:proofErr w:type="spellStart"/>
      <w:r w:rsidR="002E193B">
        <w:rPr>
          <w:sz w:val="24"/>
          <w:szCs w:val="24"/>
        </w:rPr>
        <w:t>planuje</w:t>
      </w:r>
      <w:proofErr w:type="spellEnd"/>
      <w:r w:rsidR="002E193B">
        <w:rPr>
          <w:sz w:val="24"/>
          <w:szCs w:val="24"/>
        </w:rPr>
        <w:t xml:space="preserve"> i </w:t>
      </w:r>
      <w:proofErr w:type="spellStart"/>
      <w:r w:rsidR="002E193B">
        <w:rPr>
          <w:sz w:val="24"/>
          <w:szCs w:val="24"/>
        </w:rPr>
        <w:t>realizuje</w:t>
      </w:r>
      <w:proofErr w:type="spellEnd"/>
      <w:r w:rsidR="002E193B">
        <w:rPr>
          <w:sz w:val="24"/>
          <w:szCs w:val="24"/>
        </w:rPr>
        <w:t xml:space="preserve"> </w:t>
      </w:r>
      <w:proofErr w:type="spellStart"/>
      <w:r w:rsidR="002E193B">
        <w:rPr>
          <w:sz w:val="24"/>
          <w:szCs w:val="24"/>
        </w:rPr>
        <w:t>Poczta</w:t>
      </w:r>
      <w:proofErr w:type="spellEnd"/>
      <w:r w:rsidR="002E193B">
        <w:rPr>
          <w:sz w:val="24"/>
          <w:szCs w:val="24"/>
        </w:rPr>
        <w:t xml:space="preserve"> </w:t>
      </w:r>
      <w:proofErr w:type="spellStart"/>
      <w:r w:rsidR="002E193B">
        <w:rPr>
          <w:sz w:val="24"/>
          <w:szCs w:val="24"/>
        </w:rPr>
        <w:t>Polska</w:t>
      </w:r>
      <w:proofErr w:type="spellEnd"/>
      <w:r w:rsidR="002E193B">
        <w:rPr>
          <w:sz w:val="24"/>
          <w:szCs w:val="24"/>
        </w:rPr>
        <w:t xml:space="preserve"> S.A..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Będą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zbierali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podpisy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E193B">
        <w:rPr>
          <w:sz w:val="24"/>
          <w:szCs w:val="24"/>
        </w:rPr>
        <w:t>mieszkańców</w:t>
      </w:r>
      <w:proofErr w:type="spellEnd"/>
      <w:r w:rsidR="002E19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 </w:t>
      </w:r>
      <w:proofErr w:type="spellStart"/>
      <w:r>
        <w:rPr>
          <w:sz w:val="24"/>
          <w:szCs w:val="24"/>
        </w:rPr>
        <w:t>petycją</w:t>
      </w:r>
      <w:proofErr w:type="spellEnd"/>
      <w:r>
        <w:rPr>
          <w:sz w:val="24"/>
          <w:szCs w:val="24"/>
        </w:rPr>
        <w:t xml:space="preserve"> </w:t>
      </w:r>
      <w:r w:rsidR="002E193B">
        <w:rPr>
          <w:sz w:val="24"/>
          <w:szCs w:val="24"/>
        </w:rPr>
        <w:t>w </w:t>
      </w:r>
      <w:proofErr w:type="spellStart"/>
      <w:r w:rsidR="002E193B">
        <w:rPr>
          <w:sz w:val="24"/>
          <w:szCs w:val="24"/>
        </w:rPr>
        <w:t>celu</w:t>
      </w:r>
      <w:proofErr w:type="spellEnd"/>
      <w:r w:rsidR="002E193B">
        <w:rPr>
          <w:sz w:val="24"/>
          <w:szCs w:val="24"/>
        </w:rPr>
        <w:t xml:space="preserve"> </w:t>
      </w:r>
      <w:proofErr w:type="spellStart"/>
      <w:r w:rsidR="002E193B">
        <w:rPr>
          <w:sz w:val="24"/>
          <w:szCs w:val="24"/>
        </w:rPr>
        <w:t>zachowania</w:t>
      </w:r>
      <w:proofErr w:type="spellEnd"/>
      <w:r w:rsidR="002E193B">
        <w:rPr>
          <w:sz w:val="24"/>
          <w:szCs w:val="24"/>
        </w:rPr>
        <w:t xml:space="preserve"> </w:t>
      </w:r>
      <w:proofErr w:type="spellStart"/>
      <w:r w:rsidR="002E193B">
        <w:rPr>
          <w:sz w:val="24"/>
          <w:szCs w:val="24"/>
        </w:rPr>
        <w:t>jego</w:t>
      </w:r>
      <w:proofErr w:type="spellEnd"/>
      <w:r w:rsidR="002E193B">
        <w:rPr>
          <w:sz w:val="24"/>
          <w:szCs w:val="24"/>
        </w:rPr>
        <w:t xml:space="preserve"> </w:t>
      </w:r>
      <w:proofErr w:type="spellStart"/>
      <w:r w:rsidR="002E193B">
        <w:rPr>
          <w:sz w:val="24"/>
          <w:szCs w:val="24"/>
        </w:rPr>
        <w:t>funkcjonowania</w:t>
      </w:r>
      <w:proofErr w:type="spellEnd"/>
      <w:r w:rsidR="002E193B">
        <w:rPr>
          <w:sz w:val="24"/>
          <w:szCs w:val="24"/>
        </w:rPr>
        <w:t xml:space="preserve">. W </w:t>
      </w:r>
      <w:proofErr w:type="spellStart"/>
      <w:r w:rsidR="002E193B">
        <w:rPr>
          <w:sz w:val="24"/>
          <w:szCs w:val="24"/>
        </w:rPr>
        <w:t>przeciwnym</w:t>
      </w:r>
      <w:proofErr w:type="spellEnd"/>
      <w:r w:rsidR="002E193B">
        <w:rPr>
          <w:sz w:val="24"/>
          <w:szCs w:val="24"/>
        </w:rPr>
        <w:t xml:space="preserve"> </w:t>
      </w:r>
      <w:proofErr w:type="spellStart"/>
      <w:r w:rsidR="002E193B">
        <w:rPr>
          <w:sz w:val="24"/>
          <w:szCs w:val="24"/>
        </w:rPr>
        <w:t>wypadku</w:t>
      </w:r>
      <w:proofErr w:type="spellEnd"/>
      <w:r w:rsidR="002E193B">
        <w:rPr>
          <w:sz w:val="24"/>
          <w:szCs w:val="24"/>
        </w:rPr>
        <w:t xml:space="preserve"> </w:t>
      </w:r>
      <w:proofErr w:type="spellStart"/>
      <w:r w:rsidR="002E193B">
        <w:rPr>
          <w:sz w:val="24"/>
          <w:szCs w:val="24"/>
        </w:rPr>
        <w:t>najbliższy</w:t>
      </w:r>
      <w:proofErr w:type="spellEnd"/>
      <w:r w:rsidR="002E193B">
        <w:rPr>
          <w:sz w:val="24"/>
          <w:szCs w:val="24"/>
        </w:rPr>
        <w:t xml:space="preserve"> </w:t>
      </w:r>
      <w:proofErr w:type="spellStart"/>
      <w:r w:rsidR="002E193B">
        <w:rPr>
          <w:sz w:val="24"/>
          <w:szCs w:val="24"/>
        </w:rPr>
        <w:t>Urząd</w:t>
      </w:r>
      <w:proofErr w:type="spellEnd"/>
      <w:r w:rsidR="002E193B">
        <w:rPr>
          <w:sz w:val="24"/>
          <w:szCs w:val="24"/>
        </w:rPr>
        <w:t xml:space="preserve"> </w:t>
      </w:r>
      <w:proofErr w:type="spellStart"/>
      <w:r w:rsidR="002E193B">
        <w:rPr>
          <w:sz w:val="24"/>
          <w:szCs w:val="24"/>
        </w:rPr>
        <w:t>Pocztowy</w:t>
      </w:r>
      <w:proofErr w:type="spellEnd"/>
      <w:r w:rsidR="002E193B">
        <w:rPr>
          <w:sz w:val="24"/>
          <w:szCs w:val="24"/>
        </w:rPr>
        <w:t xml:space="preserve"> </w:t>
      </w:r>
      <w:proofErr w:type="spellStart"/>
      <w:r w:rsidR="002E193B">
        <w:rPr>
          <w:sz w:val="24"/>
          <w:szCs w:val="24"/>
        </w:rPr>
        <w:t>znajdował</w:t>
      </w:r>
      <w:proofErr w:type="spellEnd"/>
      <w:r w:rsidR="002E193B">
        <w:rPr>
          <w:sz w:val="24"/>
          <w:szCs w:val="24"/>
        </w:rPr>
        <w:t xml:space="preserve"> </w:t>
      </w:r>
      <w:proofErr w:type="spellStart"/>
      <w:r w:rsidR="002E193B">
        <w:rPr>
          <w:sz w:val="24"/>
          <w:szCs w:val="24"/>
        </w:rPr>
        <w:t>się</w:t>
      </w:r>
      <w:proofErr w:type="spellEnd"/>
      <w:r w:rsidR="002E193B">
        <w:rPr>
          <w:sz w:val="24"/>
          <w:szCs w:val="24"/>
        </w:rPr>
        <w:t xml:space="preserve"> </w:t>
      </w:r>
      <w:proofErr w:type="spellStart"/>
      <w:r w:rsidR="002E193B">
        <w:rPr>
          <w:sz w:val="24"/>
          <w:szCs w:val="24"/>
        </w:rPr>
        <w:t>będzie</w:t>
      </w:r>
      <w:proofErr w:type="spellEnd"/>
      <w:r w:rsidR="002E193B">
        <w:rPr>
          <w:sz w:val="24"/>
          <w:szCs w:val="24"/>
        </w:rPr>
        <w:t xml:space="preserve"> w </w:t>
      </w:r>
      <w:proofErr w:type="spellStart"/>
      <w:r w:rsidR="002E193B">
        <w:rPr>
          <w:sz w:val="24"/>
          <w:szCs w:val="24"/>
        </w:rPr>
        <w:t>Grójcu</w:t>
      </w:r>
      <w:proofErr w:type="spellEnd"/>
      <w:r w:rsidR="002E193B">
        <w:rPr>
          <w:sz w:val="24"/>
          <w:szCs w:val="24"/>
        </w:rPr>
        <w:t>.</w:t>
      </w:r>
    </w:p>
    <w:p w:rsidR="002E193B" w:rsidRPr="00775BF2" w:rsidRDefault="002E193B" w:rsidP="00E74ECB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</w:rPr>
      </w:pPr>
      <w:proofErr w:type="spellStart"/>
      <w:r>
        <w:rPr>
          <w:sz w:val="24"/>
          <w:szCs w:val="24"/>
        </w:rPr>
        <w:t>Przewodniczący</w:t>
      </w:r>
      <w:proofErr w:type="spellEnd"/>
      <w:r>
        <w:rPr>
          <w:sz w:val="24"/>
          <w:szCs w:val="24"/>
        </w:rPr>
        <w:t xml:space="preserve"> Rady Dariusz Rybak </w:t>
      </w:r>
      <w:proofErr w:type="spellStart"/>
      <w:r>
        <w:rPr>
          <w:sz w:val="24"/>
          <w:szCs w:val="24"/>
        </w:rPr>
        <w:t>złożył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sołtysom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życzenia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okazji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Sołtysa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miał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miejsce</w:t>
      </w:r>
      <w:proofErr w:type="spellEnd"/>
      <w:r>
        <w:rPr>
          <w:sz w:val="24"/>
          <w:szCs w:val="24"/>
        </w:rPr>
        <w:t xml:space="preserve"> 11 </w:t>
      </w:r>
      <w:proofErr w:type="spellStart"/>
      <w:r>
        <w:rPr>
          <w:sz w:val="24"/>
          <w:szCs w:val="24"/>
        </w:rPr>
        <w:t>marca</w:t>
      </w:r>
      <w:proofErr w:type="spellEnd"/>
      <w:r>
        <w:rPr>
          <w:sz w:val="24"/>
          <w:szCs w:val="24"/>
        </w:rPr>
        <w:t>.</w:t>
      </w:r>
    </w:p>
    <w:p w:rsidR="00E74ECB" w:rsidRPr="00F24440" w:rsidRDefault="00E74ECB" w:rsidP="00E74ECB">
      <w:pPr>
        <w:jc w:val="both"/>
        <w:rPr>
          <w:sz w:val="28"/>
          <w:szCs w:val="28"/>
        </w:rPr>
      </w:pPr>
      <w:r w:rsidRPr="00F24440">
        <w:rPr>
          <w:sz w:val="28"/>
          <w:szCs w:val="28"/>
        </w:rPr>
        <w:t xml:space="preserve">W </w:t>
      </w:r>
      <w:proofErr w:type="spellStart"/>
      <w:r w:rsidRPr="00F24440">
        <w:rPr>
          <w:sz w:val="28"/>
          <w:szCs w:val="28"/>
        </w:rPr>
        <w:t>związku</w:t>
      </w:r>
      <w:proofErr w:type="spellEnd"/>
      <w:r w:rsidRPr="00F24440">
        <w:rPr>
          <w:sz w:val="28"/>
          <w:szCs w:val="28"/>
        </w:rPr>
        <w:t xml:space="preserve"> z </w:t>
      </w:r>
      <w:proofErr w:type="spellStart"/>
      <w:r w:rsidRPr="00F24440">
        <w:rPr>
          <w:sz w:val="28"/>
          <w:szCs w:val="28"/>
        </w:rPr>
        <w:t>wyczerpaniem</w:t>
      </w:r>
      <w:proofErr w:type="spellEnd"/>
      <w:r w:rsidRPr="00F24440">
        <w:rPr>
          <w:sz w:val="28"/>
          <w:szCs w:val="28"/>
        </w:rPr>
        <w:t xml:space="preserve"> </w:t>
      </w:r>
      <w:proofErr w:type="spellStart"/>
      <w:r w:rsidRPr="00F24440">
        <w:rPr>
          <w:sz w:val="28"/>
          <w:szCs w:val="28"/>
        </w:rPr>
        <w:t>porządku</w:t>
      </w:r>
      <w:proofErr w:type="spellEnd"/>
      <w:r w:rsidRPr="00F24440">
        <w:rPr>
          <w:sz w:val="28"/>
          <w:szCs w:val="28"/>
        </w:rPr>
        <w:t xml:space="preserve"> </w:t>
      </w:r>
      <w:proofErr w:type="spellStart"/>
      <w:r w:rsidRPr="00F24440">
        <w:rPr>
          <w:sz w:val="28"/>
          <w:szCs w:val="28"/>
        </w:rPr>
        <w:t>obrad</w:t>
      </w:r>
      <w:proofErr w:type="spellEnd"/>
      <w:r w:rsidRPr="00F24440">
        <w:rPr>
          <w:sz w:val="28"/>
          <w:szCs w:val="28"/>
        </w:rPr>
        <w:t xml:space="preserve"> </w:t>
      </w:r>
      <w:proofErr w:type="spellStart"/>
      <w:r w:rsidRPr="00F24440">
        <w:rPr>
          <w:sz w:val="28"/>
          <w:szCs w:val="28"/>
        </w:rPr>
        <w:t>Przewodniczący</w:t>
      </w:r>
      <w:proofErr w:type="spellEnd"/>
      <w:r w:rsidRPr="00F24440">
        <w:rPr>
          <w:sz w:val="28"/>
          <w:szCs w:val="28"/>
        </w:rPr>
        <w:t xml:space="preserve"> </w:t>
      </w:r>
      <w:proofErr w:type="spellStart"/>
      <w:r w:rsidRPr="00F24440">
        <w:rPr>
          <w:sz w:val="28"/>
          <w:szCs w:val="28"/>
        </w:rPr>
        <w:t>zamknął</w:t>
      </w:r>
      <w:proofErr w:type="spellEnd"/>
      <w:r w:rsidRPr="00F24440">
        <w:rPr>
          <w:sz w:val="28"/>
          <w:szCs w:val="28"/>
        </w:rPr>
        <w:t xml:space="preserve"> </w:t>
      </w:r>
      <w:proofErr w:type="spellStart"/>
      <w:r w:rsidRPr="00F24440">
        <w:rPr>
          <w:sz w:val="28"/>
          <w:szCs w:val="28"/>
        </w:rPr>
        <w:t>Sesję</w:t>
      </w:r>
      <w:proofErr w:type="spellEnd"/>
      <w:r w:rsidRPr="00F24440">
        <w:rPr>
          <w:sz w:val="28"/>
          <w:szCs w:val="28"/>
        </w:rPr>
        <w:t xml:space="preserve"> Rady </w:t>
      </w:r>
      <w:proofErr w:type="spellStart"/>
      <w:r w:rsidRPr="00F24440">
        <w:rPr>
          <w:sz w:val="28"/>
          <w:szCs w:val="28"/>
        </w:rPr>
        <w:t>Gminy</w:t>
      </w:r>
      <w:proofErr w:type="spellEnd"/>
      <w:r w:rsidRPr="00F24440">
        <w:rPr>
          <w:sz w:val="28"/>
          <w:szCs w:val="28"/>
        </w:rPr>
        <w:t xml:space="preserve"> </w:t>
      </w:r>
      <w:proofErr w:type="spellStart"/>
      <w:r w:rsidRPr="00F24440">
        <w:rPr>
          <w:sz w:val="28"/>
          <w:szCs w:val="28"/>
        </w:rPr>
        <w:t>Błędów</w:t>
      </w:r>
      <w:proofErr w:type="spellEnd"/>
      <w:r w:rsidRPr="00F24440">
        <w:rPr>
          <w:sz w:val="28"/>
          <w:szCs w:val="28"/>
        </w:rPr>
        <w:t>.</w:t>
      </w:r>
    </w:p>
    <w:p w:rsidR="00E74ECB" w:rsidRPr="00F24440" w:rsidRDefault="00E74ECB" w:rsidP="00E74ECB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F24440">
        <w:rPr>
          <w:sz w:val="28"/>
          <w:szCs w:val="28"/>
        </w:rPr>
        <w:tab/>
      </w:r>
      <w:r w:rsidRPr="00F24440">
        <w:rPr>
          <w:sz w:val="28"/>
          <w:szCs w:val="28"/>
        </w:rPr>
        <w:tab/>
      </w:r>
      <w:r w:rsidRPr="00F24440">
        <w:rPr>
          <w:sz w:val="28"/>
          <w:szCs w:val="28"/>
        </w:rPr>
        <w:tab/>
      </w:r>
      <w:r w:rsidRPr="00F24440">
        <w:rPr>
          <w:sz w:val="28"/>
          <w:szCs w:val="28"/>
        </w:rPr>
        <w:tab/>
      </w:r>
      <w:r w:rsidRPr="00F24440">
        <w:rPr>
          <w:sz w:val="28"/>
          <w:szCs w:val="28"/>
        </w:rPr>
        <w:tab/>
      </w:r>
      <w:r w:rsidRPr="00F24440">
        <w:rPr>
          <w:sz w:val="28"/>
          <w:szCs w:val="28"/>
        </w:rPr>
        <w:tab/>
      </w:r>
      <w:r w:rsidRPr="00F24440">
        <w:rPr>
          <w:sz w:val="28"/>
          <w:szCs w:val="28"/>
        </w:rPr>
        <w:tab/>
      </w:r>
      <w:proofErr w:type="spellStart"/>
      <w:r w:rsidRPr="00F24440">
        <w:rPr>
          <w:sz w:val="28"/>
          <w:szCs w:val="28"/>
        </w:rPr>
        <w:t>Przewodniczący</w:t>
      </w:r>
      <w:proofErr w:type="spellEnd"/>
      <w:r w:rsidRPr="00F24440">
        <w:rPr>
          <w:sz w:val="28"/>
          <w:szCs w:val="28"/>
        </w:rPr>
        <w:t xml:space="preserve"> Rady</w:t>
      </w:r>
    </w:p>
    <w:p w:rsidR="00E74ECB" w:rsidRPr="00F24440" w:rsidRDefault="00E74ECB" w:rsidP="00E74ECB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</w:p>
    <w:p w:rsidR="00E74ECB" w:rsidRPr="00F24440" w:rsidRDefault="00E74ECB" w:rsidP="00E74ECB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F24440">
        <w:rPr>
          <w:sz w:val="28"/>
          <w:szCs w:val="28"/>
        </w:rPr>
        <w:tab/>
      </w:r>
      <w:r w:rsidRPr="00F24440">
        <w:rPr>
          <w:sz w:val="28"/>
          <w:szCs w:val="28"/>
        </w:rPr>
        <w:tab/>
      </w:r>
      <w:r w:rsidRPr="00F24440">
        <w:rPr>
          <w:sz w:val="28"/>
          <w:szCs w:val="28"/>
        </w:rPr>
        <w:tab/>
      </w:r>
      <w:r w:rsidRPr="00F24440">
        <w:rPr>
          <w:sz w:val="28"/>
          <w:szCs w:val="28"/>
        </w:rPr>
        <w:tab/>
      </w:r>
      <w:r w:rsidRPr="00F24440">
        <w:rPr>
          <w:sz w:val="28"/>
          <w:szCs w:val="28"/>
        </w:rPr>
        <w:tab/>
      </w:r>
      <w:r w:rsidRPr="00F24440">
        <w:rPr>
          <w:sz w:val="28"/>
          <w:szCs w:val="28"/>
        </w:rPr>
        <w:tab/>
      </w:r>
      <w:r w:rsidRPr="00F24440">
        <w:rPr>
          <w:sz w:val="28"/>
          <w:szCs w:val="28"/>
        </w:rPr>
        <w:tab/>
        <w:t xml:space="preserve">     Dariusz Rybak</w:t>
      </w:r>
    </w:p>
    <w:p w:rsidR="00FC0BC6" w:rsidRPr="00E74ECB" w:rsidRDefault="00FC0BC6" w:rsidP="00E74ECB">
      <w:pPr>
        <w:jc w:val="both"/>
        <w:rPr>
          <w:sz w:val="28"/>
          <w:szCs w:val="28"/>
        </w:rPr>
      </w:pPr>
    </w:p>
    <w:p w:rsidR="00FC0BC6" w:rsidRDefault="00E74ECB">
      <w:proofErr w:type="spellStart"/>
      <w:r>
        <w:t>Opracowała</w:t>
      </w:r>
      <w:proofErr w:type="spellEnd"/>
      <w:r>
        <w:t>: Magdalena Sobczak</w:t>
      </w:r>
    </w:p>
    <w:p w:rsidR="00FC0BC6" w:rsidRDefault="001E3B99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18"/>
          <w:szCs w:val="18"/>
        </w:rPr>
        <w:t xml:space="preserve">Wydrukowano z systemu do obsługi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FC0BC6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9CE" w:rsidRDefault="008469CE" w:rsidP="001E3B99">
      <w:pPr>
        <w:spacing w:after="0" w:line="240" w:lineRule="auto"/>
      </w:pPr>
      <w:r>
        <w:separator/>
      </w:r>
    </w:p>
  </w:endnote>
  <w:endnote w:type="continuationSeparator" w:id="0">
    <w:p w:rsidR="008469CE" w:rsidRDefault="008469CE" w:rsidP="001E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9CE" w:rsidRDefault="008469CE" w:rsidP="001E3B99">
      <w:pPr>
        <w:spacing w:after="0" w:line="240" w:lineRule="auto"/>
      </w:pPr>
      <w:r>
        <w:separator/>
      </w:r>
    </w:p>
  </w:footnote>
  <w:footnote w:type="continuationSeparator" w:id="0">
    <w:p w:rsidR="008469CE" w:rsidRDefault="008469CE" w:rsidP="001E3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B4C7C"/>
    <w:multiLevelType w:val="hybridMultilevel"/>
    <w:tmpl w:val="C1B85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7784465"/>
    <w:multiLevelType w:val="hybridMultilevel"/>
    <w:tmpl w:val="147632F0"/>
    <w:lvl w:ilvl="0" w:tplc="41203406">
      <w:start w:val="1"/>
      <w:numFmt w:val="decimal"/>
      <w:lvlText w:val="%1."/>
      <w:lvlJc w:val="left"/>
      <w:pPr>
        <w:ind w:left="720" w:hanging="360"/>
      </w:pPr>
    </w:lvl>
    <w:lvl w:ilvl="1" w:tplc="41203406" w:tentative="1">
      <w:start w:val="1"/>
      <w:numFmt w:val="lowerLetter"/>
      <w:lvlText w:val="%2."/>
      <w:lvlJc w:val="left"/>
      <w:pPr>
        <w:ind w:left="1440" w:hanging="360"/>
      </w:pPr>
    </w:lvl>
    <w:lvl w:ilvl="2" w:tplc="41203406" w:tentative="1">
      <w:start w:val="1"/>
      <w:numFmt w:val="lowerRoman"/>
      <w:lvlText w:val="%3."/>
      <w:lvlJc w:val="right"/>
      <w:pPr>
        <w:ind w:left="2160" w:hanging="180"/>
      </w:pPr>
    </w:lvl>
    <w:lvl w:ilvl="3" w:tplc="41203406" w:tentative="1">
      <w:start w:val="1"/>
      <w:numFmt w:val="decimal"/>
      <w:lvlText w:val="%4."/>
      <w:lvlJc w:val="left"/>
      <w:pPr>
        <w:ind w:left="2880" w:hanging="360"/>
      </w:pPr>
    </w:lvl>
    <w:lvl w:ilvl="4" w:tplc="41203406" w:tentative="1">
      <w:start w:val="1"/>
      <w:numFmt w:val="lowerLetter"/>
      <w:lvlText w:val="%5."/>
      <w:lvlJc w:val="left"/>
      <w:pPr>
        <w:ind w:left="3600" w:hanging="360"/>
      </w:pPr>
    </w:lvl>
    <w:lvl w:ilvl="5" w:tplc="41203406" w:tentative="1">
      <w:start w:val="1"/>
      <w:numFmt w:val="lowerRoman"/>
      <w:lvlText w:val="%6."/>
      <w:lvlJc w:val="right"/>
      <w:pPr>
        <w:ind w:left="4320" w:hanging="180"/>
      </w:pPr>
    </w:lvl>
    <w:lvl w:ilvl="6" w:tplc="41203406" w:tentative="1">
      <w:start w:val="1"/>
      <w:numFmt w:val="decimal"/>
      <w:lvlText w:val="%7."/>
      <w:lvlJc w:val="left"/>
      <w:pPr>
        <w:ind w:left="5040" w:hanging="360"/>
      </w:pPr>
    </w:lvl>
    <w:lvl w:ilvl="7" w:tplc="41203406" w:tentative="1">
      <w:start w:val="1"/>
      <w:numFmt w:val="lowerLetter"/>
      <w:lvlText w:val="%8."/>
      <w:lvlJc w:val="left"/>
      <w:pPr>
        <w:ind w:left="5760" w:hanging="360"/>
      </w:pPr>
    </w:lvl>
    <w:lvl w:ilvl="8" w:tplc="41203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72CD9"/>
    <w:multiLevelType w:val="hybridMultilevel"/>
    <w:tmpl w:val="65ACE82A"/>
    <w:lvl w:ilvl="0" w:tplc="88992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149565D"/>
    <w:multiLevelType w:val="hybridMultilevel"/>
    <w:tmpl w:val="1E3EAD1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B5111"/>
    <w:rsid w:val="000F6147"/>
    <w:rsid w:val="00112029"/>
    <w:rsid w:val="00135412"/>
    <w:rsid w:val="00163AD6"/>
    <w:rsid w:val="001E3B99"/>
    <w:rsid w:val="002E193B"/>
    <w:rsid w:val="00361FF4"/>
    <w:rsid w:val="003B5299"/>
    <w:rsid w:val="00430C76"/>
    <w:rsid w:val="00493A0C"/>
    <w:rsid w:val="00494056"/>
    <w:rsid w:val="004D6B48"/>
    <w:rsid w:val="00531A4E"/>
    <w:rsid w:val="00535F5A"/>
    <w:rsid w:val="00555F58"/>
    <w:rsid w:val="006B3A4E"/>
    <w:rsid w:val="006E6663"/>
    <w:rsid w:val="007301F7"/>
    <w:rsid w:val="0073141F"/>
    <w:rsid w:val="00775BF2"/>
    <w:rsid w:val="00787A12"/>
    <w:rsid w:val="007A2785"/>
    <w:rsid w:val="0080455A"/>
    <w:rsid w:val="008469CE"/>
    <w:rsid w:val="00881744"/>
    <w:rsid w:val="008B3AC2"/>
    <w:rsid w:val="008F680D"/>
    <w:rsid w:val="00907E89"/>
    <w:rsid w:val="00914F1C"/>
    <w:rsid w:val="00AC197E"/>
    <w:rsid w:val="00B21D59"/>
    <w:rsid w:val="00B408B2"/>
    <w:rsid w:val="00B76CD3"/>
    <w:rsid w:val="00BA40C6"/>
    <w:rsid w:val="00BD419F"/>
    <w:rsid w:val="00C54E98"/>
    <w:rsid w:val="00D079FA"/>
    <w:rsid w:val="00D45F90"/>
    <w:rsid w:val="00D81988"/>
    <w:rsid w:val="00DD1F91"/>
    <w:rsid w:val="00DF064E"/>
    <w:rsid w:val="00E74ECB"/>
    <w:rsid w:val="00EE17F1"/>
    <w:rsid w:val="00F706F2"/>
    <w:rsid w:val="00FB45FF"/>
    <w:rsid w:val="00FC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DB63"/>
  <w15:docId w15:val="{F76D9481-7131-4AA3-A4DD-70F4C663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Tekstdymka">
    <w:name w:val="Balloon Text"/>
    <w:basedOn w:val="Normalny"/>
    <w:link w:val="TekstdymkaZnak"/>
    <w:uiPriority w:val="99"/>
    <w:semiHidden/>
    <w:unhideWhenUsed/>
    <w:rsid w:val="00907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CCFE8-4959-4491-91AC-BC704100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3104</Words>
  <Characters>18625</Characters>
  <Application>Microsoft Office Word</Application>
  <DocSecurity>0</DocSecurity>
  <Lines>155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Magdalena Sobczak</cp:lastModifiedBy>
  <cp:revision>4</cp:revision>
  <cp:lastPrinted>2025-04-10T06:51:00Z</cp:lastPrinted>
  <dcterms:created xsi:type="dcterms:W3CDTF">2025-04-09T07:11:00Z</dcterms:created>
  <dcterms:modified xsi:type="dcterms:W3CDTF">2025-04-10T06:53:00Z</dcterms:modified>
</cp:coreProperties>
</file>