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1CE" w:rsidRPr="001E3B99" w:rsidRDefault="00FC51CE" w:rsidP="00FC51CE">
      <w:pPr>
        <w:pStyle w:val="myStyle"/>
        <w:spacing w:before="150" w:after="150" w:line="300" w:lineRule="auto"/>
        <w:outlineLvl w:val="0"/>
        <w:rPr>
          <w:sz w:val="28"/>
          <w:szCs w:val="28"/>
        </w:rPr>
      </w:pPr>
      <w:r w:rsidRPr="001E3B99">
        <w:rPr>
          <w:rFonts w:ascii="Segoe UI" w:eastAsia="Segoe UI" w:hAnsi="Segoe UI" w:cs="Segoe UI"/>
          <w:color w:val="000000"/>
          <w:sz w:val="28"/>
          <w:szCs w:val="28"/>
        </w:rPr>
        <w:t>PROTOKÓŁ</w:t>
      </w:r>
    </w:p>
    <w:p w:rsidR="00FC51CE" w:rsidRDefault="00FC51CE" w:rsidP="00FC51CE">
      <w:pPr>
        <w:pStyle w:val="myStyle"/>
        <w:spacing w:before="150" w:after="150" w:line="300" w:lineRule="auto"/>
        <w:outlineLvl w:val="1"/>
        <w:rPr>
          <w:rFonts w:ascii="Segoe UI" w:eastAsia="Segoe UI" w:hAnsi="Segoe UI" w:cs="Segoe UI"/>
          <w:color w:val="000000"/>
          <w:sz w:val="28"/>
          <w:szCs w:val="28"/>
        </w:rPr>
      </w:pPr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XX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Sesja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Rady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Gminy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Błędów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(Centrum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Kultury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Lokalnej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w 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Błędowie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) z </w:t>
      </w:r>
      <w:proofErr w:type="spellStart"/>
      <w:r w:rsidRPr="001E3B99">
        <w:rPr>
          <w:rFonts w:ascii="Segoe UI" w:eastAsia="Segoe UI" w:hAnsi="Segoe UI" w:cs="Segoe UI"/>
          <w:color w:val="000000"/>
          <w:sz w:val="28"/>
          <w:szCs w:val="28"/>
        </w:rPr>
        <w:t>dnia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r w:rsidR="00CC451D">
        <w:rPr>
          <w:rFonts w:ascii="Segoe UI" w:eastAsia="Segoe UI" w:hAnsi="Segoe UI" w:cs="Segoe UI"/>
          <w:color w:val="000000"/>
          <w:sz w:val="28"/>
          <w:szCs w:val="28"/>
        </w:rPr>
        <w:t xml:space="preserve">9 </w:t>
      </w:r>
      <w:proofErr w:type="spellStart"/>
      <w:r w:rsidR="00CC451D">
        <w:rPr>
          <w:rFonts w:ascii="Segoe UI" w:eastAsia="Segoe UI" w:hAnsi="Segoe UI" w:cs="Segoe UI"/>
          <w:color w:val="000000"/>
          <w:sz w:val="28"/>
          <w:szCs w:val="28"/>
        </w:rPr>
        <w:t>kwietni</w:t>
      </w:r>
      <w:r w:rsidRPr="001E3B99">
        <w:rPr>
          <w:rFonts w:ascii="Segoe UI" w:eastAsia="Segoe UI" w:hAnsi="Segoe UI" w:cs="Segoe UI"/>
          <w:color w:val="000000"/>
          <w:sz w:val="28"/>
          <w:szCs w:val="28"/>
        </w:rPr>
        <w:t>a</w:t>
      </w:r>
      <w:proofErr w:type="spellEnd"/>
      <w:r w:rsidRPr="001E3B99">
        <w:rPr>
          <w:rFonts w:ascii="Segoe UI" w:eastAsia="Segoe UI" w:hAnsi="Segoe UI" w:cs="Segoe UI"/>
          <w:color w:val="000000"/>
          <w:sz w:val="28"/>
          <w:szCs w:val="28"/>
        </w:rPr>
        <w:t xml:space="preserve"> 2025 r.</w:t>
      </w:r>
    </w:p>
    <w:p w:rsidR="00FC51CE" w:rsidRPr="00E81335" w:rsidRDefault="00FC51CE" w:rsidP="00FC51CE">
      <w:pPr>
        <w:pStyle w:val="myStyle"/>
        <w:spacing w:before="150" w:after="150" w:line="300" w:lineRule="auto"/>
        <w:jc w:val="both"/>
        <w:outlineLvl w:val="1"/>
        <w:rPr>
          <w:sz w:val="24"/>
          <w:szCs w:val="24"/>
        </w:rPr>
      </w:pPr>
      <w:proofErr w:type="spellStart"/>
      <w:r w:rsidRPr="00E81335">
        <w:rPr>
          <w:sz w:val="24"/>
          <w:szCs w:val="24"/>
        </w:rPr>
        <w:t>Obrady</w:t>
      </w:r>
      <w:proofErr w:type="spellEnd"/>
      <w:r w:rsidRPr="00E81335">
        <w:rPr>
          <w:sz w:val="24"/>
          <w:szCs w:val="24"/>
        </w:rPr>
        <w:t xml:space="preserve"> </w:t>
      </w:r>
      <w:proofErr w:type="spellStart"/>
      <w:r w:rsidRPr="00E81335">
        <w:rPr>
          <w:sz w:val="24"/>
          <w:szCs w:val="24"/>
        </w:rPr>
        <w:t>rozpoczęto</w:t>
      </w:r>
      <w:proofErr w:type="spellEnd"/>
      <w:r w:rsidRPr="00E81335">
        <w:rPr>
          <w:sz w:val="24"/>
          <w:szCs w:val="24"/>
        </w:rPr>
        <w:t xml:space="preserve"> </w:t>
      </w:r>
      <w:r w:rsidR="00CC451D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E81335">
        <w:rPr>
          <w:sz w:val="24"/>
          <w:szCs w:val="24"/>
        </w:rPr>
        <w:t xml:space="preserve"> </w:t>
      </w:r>
      <w:proofErr w:type="spellStart"/>
      <w:r w:rsidR="00CC451D">
        <w:rPr>
          <w:sz w:val="24"/>
          <w:szCs w:val="24"/>
        </w:rPr>
        <w:t>kwietni</w:t>
      </w:r>
      <w:r>
        <w:rPr>
          <w:sz w:val="24"/>
          <w:szCs w:val="24"/>
        </w:rPr>
        <w:t>a</w:t>
      </w:r>
      <w:proofErr w:type="spellEnd"/>
      <w:r w:rsidRPr="00E81335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E81335">
        <w:rPr>
          <w:sz w:val="24"/>
          <w:szCs w:val="24"/>
        </w:rPr>
        <w:t xml:space="preserve">r. o </w:t>
      </w:r>
      <w:proofErr w:type="spellStart"/>
      <w:r w:rsidRPr="00E81335">
        <w:rPr>
          <w:sz w:val="24"/>
          <w:szCs w:val="24"/>
        </w:rPr>
        <w:t>godz</w:t>
      </w:r>
      <w:proofErr w:type="spellEnd"/>
      <w:r w:rsidRPr="00E81335">
        <w:rPr>
          <w:sz w:val="24"/>
          <w:szCs w:val="24"/>
        </w:rPr>
        <w:t xml:space="preserve">. </w:t>
      </w:r>
      <w:r w:rsidR="00FB1E7E">
        <w:rPr>
          <w:sz w:val="24"/>
          <w:szCs w:val="24"/>
        </w:rPr>
        <w:t>1</w:t>
      </w:r>
      <w:bookmarkStart w:id="0" w:name="_GoBack"/>
      <w:bookmarkEnd w:id="0"/>
      <w:r>
        <w:rPr>
          <w:sz w:val="24"/>
          <w:szCs w:val="24"/>
        </w:rPr>
        <w:t>1:1</w:t>
      </w:r>
      <w:r w:rsidR="00CC451D">
        <w:rPr>
          <w:sz w:val="24"/>
          <w:szCs w:val="24"/>
        </w:rPr>
        <w:t>0</w:t>
      </w:r>
      <w:r w:rsidRPr="00E81335">
        <w:rPr>
          <w:sz w:val="24"/>
          <w:szCs w:val="24"/>
        </w:rPr>
        <w:t xml:space="preserve">, a </w:t>
      </w:r>
      <w:proofErr w:type="spellStart"/>
      <w:r w:rsidRPr="00E81335">
        <w:rPr>
          <w:sz w:val="24"/>
          <w:szCs w:val="24"/>
        </w:rPr>
        <w:t>zakończono</w:t>
      </w:r>
      <w:proofErr w:type="spellEnd"/>
      <w:r w:rsidRPr="00E81335">
        <w:rPr>
          <w:sz w:val="24"/>
          <w:szCs w:val="24"/>
        </w:rPr>
        <w:t xml:space="preserve"> o </w:t>
      </w:r>
      <w:proofErr w:type="spellStart"/>
      <w:r w:rsidRPr="00E81335">
        <w:rPr>
          <w:sz w:val="24"/>
          <w:szCs w:val="24"/>
        </w:rPr>
        <w:t>godz</w:t>
      </w:r>
      <w:proofErr w:type="spellEnd"/>
      <w:r w:rsidRPr="00E81335">
        <w:rPr>
          <w:sz w:val="24"/>
          <w:szCs w:val="24"/>
        </w:rPr>
        <w:t xml:space="preserve">. </w:t>
      </w:r>
      <w:r>
        <w:rPr>
          <w:sz w:val="24"/>
          <w:szCs w:val="24"/>
        </w:rPr>
        <w:t>1</w:t>
      </w:r>
      <w:r w:rsidR="00CC451D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CC451D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proofErr w:type="spellStart"/>
      <w:r w:rsidRPr="00E81335">
        <w:rPr>
          <w:sz w:val="24"/>
          <w:szCs w:val="24"/>
        </w:rPr>
        <w:t>tego</w:t>
      </w:r>
      <w:proofErr w:type="spellEnd"/>
      <w:r w:rsidRPr="00E81335">
        <w:rPr>
          <w:sz w:val="24"/>
          <w:szCs w:val="24"/>
        </w:rPr>
        <w:t xml:space="preserve"> </w:t>
      </w:r>
      <w:proofErr w:type="spellStart"/>
      <w:r w:rsidRPr="00E81335">
        <w:rPr>
          <w:sz w:val="24"/>
          <w:szCs w:val="24"/>
        </w:rPr>
        <w:t>samego</w:t>
      </w:r>
      <w:proofErr w:type="spellEnd"/>
      <w:r w:rsidRPr="00E81335">
        <w:rPr>
          <w:sz w:val="24"/>
          <w:szCs w:val="24"/>
        </w:rPr>
        <w:t xml:space="preserve"> </w:t>
      </w:r>
      <w:proofErr w:type="spellStart"/>
      <w:r w:rsidRPr="00E81335">
        <w:rPr>
          <w:sz w:val="24"/>
          <w:szCs w:val="24"/>
        </w:rPr>
        <w:t>dnia</w:t>
      </w:r>
      <w:proofErr w:type="spellEnd"/>
      <w:r w:rsidRPr="00E81335">
        <w:rPr>
          <w:sz w:val="24"/>
          <w:szCs w:val="24"/>
        </w:rPr>
        <w:t>.</w:t>
      </w:r>
    </w:p>
    <w:p w:rsidR="00FC51CE" w:rsidRPr="00E81335" w:rsidRDefault="00FC51CE" w:rsidP="00FC51CE">
      <w:pPr>
        <w:pStyle w:val="myStyle"/>
        <w:spacing w:before="150" w:after="150" w:line="300" w:lineRule="auto"/>
        <w:jc w:val="both"/>
        <w:outlineLvl w:val="1"/>
        <w:rPr>
          <w:sz w:val="24"/>
          <w:szCs w:val="24"/>
        </w:rPr>
      </w:pPr>
      <w:proofErr w:type="spellStart"/>
      <w:r w:rsidRPr="00E81335">
        <w:rPr>
          <w:sz w:val="24"/>
          <w:szCs w:val="24"/>
        </w:rPr>
        <w:t>Posiedzenie</w:t>
      </w:r>
      <w:proofErr w:type="spellEnd"/>
      <w:r w:rsidRPr="00E81335">
        <w:rPr>
          <w:sz w:val="24"/>
          <w:szCs w:val="24"/>
        </w:rPr>
        <w:t xml:space="preserve"> </w:t>
      </w:r>
      <w:proofErr w:type="spellStart"/>
      <w:r w:rsidRPr="00E81335">
        <w:rPr>
          <w:sz w:val="24"/>
          <w:szCs w:val="24"/>
        </w:rPr>
        <w:t>odbywało</w:t>
      </w:r>
      <w:proofErr w:type="spellEnd"/>
      <w:r w:rsidRPr="00E81335">
        <w:rPr>
          <w:sz w:val="24"/>
          <w:szCs w:val="24"/>
        </w:rPr>
        <w:t xml:space="preserve"> </w:t>
      </w:r>
      <w:proofErr w:type="spellStart"/>
      <w:r w:rsidRPr="00E81335">
        <w:rPr>
          <w:sz w:val="24"/>
          <w:szCs w:val="24"/>
        </w:rPr>
        <w:t>się</w:t>
      </w:r>
      <w:proofErr w:type="spellEnd"/>
      <w:r w:rsidRPr="00E81335">
        <w:rPr>
          <w:sz w:val="24"/>
          <w:szCs w:val="24"/>
        </w:rPr>
        <w:t xml:space="preserve"> w Centrum </w:t>
      </w:r>
      <w:proofErr w:type="spellStart"/>
      <w:r w:rsidRPr="00E81335">
        <w:rPr>
          <w:sz w:val="24"/>
          <w:szCs w:val="24"/>
        </w:rPr>
        <w:t>Kultury</w:t>
      </w:r>
      <w:proofErr w:type="spellEnd"/>
      <w:r w:rsidRPr="00E81335">
        <w:rPr>
          <w:sz w:val="24"/>
          <w:szCs w:val="24"/>
        </w:rPr>
        <w:t xml:space="preserve"> </w:t>
      </w:r>
      <w:proofErr w:type="spellStart"/>
      <w:r w:rsidRPr="00E81335">
        <w:rPr>
          <w:sz w:val="24"/>
          <w:szCs w:val="24"/>
        </w:rPr>
        <w:t>Lokalnej</w:t>
      </w:r>
      <w:proofErr w:type="spellEnd"/>
      <w:r w:rsidRPr="00E81335">
        <w:rPr>
          <w:sz w:val="24"/>
          <w:szCs w:val="24"/>
        </w:rPr>
        <w:t xml:space="preserve"> w </w:t>
      </w:r>
      <w:proofErr w:type="spellStart"/>
      <w:r w:rsidRPr="00E81335">
        <w:rPr>
          <w:sz w:val="24"/>
          <w:szCs w:val="24"/>
        </w:rPr>
        <w:t>Błędowie</w:t>
      </w:r>
      <w:proofErr w:type="spellEnd"/>
      <w:r w:rsidRPr="00E81335">
        <w:rPr>
          <w:sz w:val="24"/>
          <w:szCs w:val="24"/>
        </w:rPr>
        <w:t>.</w:t>
      </w:r>
    </w:p>
    <w:p w:rsidR="00FC51CE" w:rsidRPr="00E81335" w:rsidRDefault="00FC51CE" w:rsidP="00FC51CE">
      <w:pPr>
        <w:pStyle w:val="myStyle"/>
        <w:spacing w:before="150" w:after="150" w:line="300" w:lineRule="auto"/>
        <w:jc w:val="both"/>
        <w:outlineLvl w:val="1"/>
        <w:rPr>
          <w:sz w:val="24"/>
          <w:szCs w:val="24"/>
        </w:rPr>
      </w:pPr>
      <w:proofErr w:type="spellStart"/>
      <w:r w:rsidRPr="00E81335">
        <w:rPr>
          <w:sz w:val="24"/>
          <w:szCs w:val="24"/>
        </w:rPr>
        <w:t>Przewodniczył</w:t>
      </w:r>
      <w:proofErr w:type="spellEnd"/>
      <w:r w:rsidRPr="00E81335">
        <w:rPr>
          <w:sz w:val="24"/>
          <w:szCs w:val="24"/>
        </w:rPr>
        <w:t xml:space="preserve"> </w:t>
      </w:r>
      <w:r>
        <w:rPr>
          <w:sz w:val="24"/>
          <w:szCs w:val="24"/>
        </w:rPr>
        <w:t>Dariusz Rybak</w:t>
      </w:r>
      <w:r w:rsidRPr="00E81335"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</w:t>
      </w:r>
      <w:r w:rsidRPr="00E81335">
        <w:rPr>
          <w:sz w:val="24"/>
          <w:szCs w:val="24"/>
        </w:rPr>
        <w:t>rzewodniczący</w:t>
      </w:r>
      <w:proofErr w:type="spellEnd"/>
      <w:r w:rsidRPr="00E81335">
        <w:rPr>
          <w:sz w:val="24"/>
          <w:szCs w:val="24"/>
        </w:rPr>
        <w:t xml:space="preserve"> Rady </w:t>
      </w:r>
      <w:proofErr w:type="spellStart"/>
      <w:r w:rsidRPr="00E81335">
        <w:rPr>
          <w:sz w:val="24"/>
          <w:szCs w:val="24"/>
        </w:rPr>
        <w:t>Gminy</w:t>
      </w:r>
      <w:proofErr w:type="spellEnd"/>
      <w:r w:rsidRPr="00E81335">
        <w:rPr>
          <w:sz w:val="24"/>
          <w:szCs w:val="24"/>
        </w:rPr>
        <w:t xml:space="preserve"> </w:t>
      </w:r>
      <w:proofErr w:type="spellStart"/>
      <w:r w:rsidRPr="00E81335">
        <w:rPr>
          <w:sz w:val="24"/>
          <w:szCs w:val="24"/>
        </w:rPr>
        <w:t>Błędów</w:t>
      </w:r>
      <w:proofErr w:type="spellEnd"/>
      <w:r w:rsidRPr="00E81335">
        <w:rPr>
          <w:sz w:val="24"/>
          <w:szCs w:val="24"/>
        </w:rPr>
        <w:t>.</w:t>
      </w:r>
    </w:p>
    <w:p w:rsidR="000B3FBA" w:rsidRPr="00CC451D" w:rsidRDefault="00FC51CE" w:rsidP="00CC451D">
      <w:pPr>
        <w:pStyle w:val="myStyle"/>
        <w:spacing w:before="150" w:after="150" w:line="300" w:lineRule="auto"/>
        <w:jc w:val="both"/>
        <w:outlineLvl w:val="1"/>
        <w:rPr>
          <w:sz w:val="24"/>
          <w:szCs w:val="24"/>
        </w:rPr>
      </w:pPr>
      <w:r w:rsidRPr="00E81335">
        <w:rPr>
          <w:sz w:val="24"/>
          <w:szCs w:val="24"/>
        </w:rPr>
        <w:t xml:space="preserve">W </w:t>
      </w:r>
      <w:proofErr w:type="spellStart"/>
      <w:r w:rsidRPr="00E81335">
        <w:rPr>
          <w:sz w:val="24"/>
          <w:szCs w:val="24"/>
        </w:rPr>
        <w:t>posiedzeniu</w:t>
      </w:r>
      <w:proofErr w:type="spellEnd"/>
      <w:r w:rsidRPr="00E81335">
        <w:rPr>
          <w:sz w:val="24"/>
          <w:szCs w:val="24"/>
        </w:rPr>
        <w:t xml:space="preserve"> </w:t>
      </w:r>
      <w:proofErr w:type="spellStart"/>
      <w:r w:rsidRPr="00E81335">
        <w:rPr>
          <w:sz w:val="24"/>
          <w:szCs w:val="24"/>
        </w:rPr>
        <w:t>wzięło</w:t>
      </w:r>
      <w:proofErr w:type="spellEnd"/>
      <w:r w:rsidRPr="00E81335">
        <w:rPr>
          <w:sz w:val="24"/>
          <w:szCs w:val="24"/>
        </w:rPr>
        <w:t xml:space="preserve"> </w:t>
      </w:r>
      <w:proofErr w:type="spellStart"/>
      <w:r w:rsidRPr="00E81335">
        <w:rPr>
          <w:sz w:val="24"/>
          <w:szCs w:val="24"/>
        </w:rPr>
        <w:t>udział</w:t>
      </w:r>
      <w:proofErr w:type="spellEnd"/>
      <w:r w:rsidRPr="00E81335">
        <w:rPr>
          <w:sz w:val="24"/>
          <w:szCs w:val="24"/>
        </w:rPr>
        <w:t xml:space="preserve"> 1</w:t>
      </w:r>
      <w:r>
        <w:rPr>
          <w:sz w:val="24"/>
          <w:szCs w:val="24"/>
        </w:rPr>
        <w:t>5</w:t>
      </w:r>
      <w:r w:rsidRPr="00E8133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radnych</w:t>
      </w:r>
      <w:proofErr w:type="spellEnd"/>
      <w:r w:rsidRPr="00E81335">
        <w:rPr>
          <w:sz w:val="24"/>
          <w:szCs w:val="24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298"/>
        <w:gridCol w:w="2234"/>
        <w:gridCol w:w="1168"/>
        <w:gridCol w:w="2201"/>
      </w:tblGrid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podpis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</w:tbl>
    <w:p w:rsidR="000B3FBA" w:rsidRDefault="000B3FBA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4242"/>
      </w:tblGrid>
      <w:tr w:rsidR="000B3FBA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obecni</w:t>
            </w:r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wszyscy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procent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100,00 %</w:t>
            </w:r>
          </w:p>
        </w:tc>
      </w:tr>
      <w:tr w:rsidR="000B3FBA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Kworum zostało osiągnięte</w:t>
            </w:r>
          </w:p>
        </w:tc>
      </w:tr>
    </w:tbl>
    <w:p w:rsidR="000B3FBA" w:rsidRDefault="000B3FBA"/>
    <w:p w:rsidR="000B3FBA" w:rsidRPr="00133BAB" w:rsidRDefault="00FC51CE">
      <w:pPr>
        <w:pStyle w:val="myStyle"/>
        <w:spacing w:before="150" w:after="150" w:line="300" w:lineRule="auto"/>
        <w:outlineLvl w:val="2"/>
        <w:rPr>
          <w:sz w:val="28"/>
          <w:szCs w:val="28"/>
        </w:rPr>
      </w:pPr>
      <w:r w:rsidRPr="00133BAB">
        <w:rPr>
          <w:rFonts w:ascii="Segoe UI" w:eastAsia="Segoe UI" w:hAnsi="Segoe UI" w:cs="Segoe UI"/>
          <w:color w:val="000000"/>
          <w:sz w:val="28"/>
          <w:szCs w:val="28"/>
        </w:rPr>
        <w:t>PORZĄDEK OBRAD</w:t>
      </w:r>
    </w:p>
    <w:p w:rsidR="000B3FBA" w:rsidRDefault="00FC51CE" w:rsidP="00CC451D">
      <w:pPr>
        <w:pStyle w:val="myStyle"/>
        <w:numPr>
          <w:ilvl w:val="0"/>
          <w:numId w:val="10"/>
        </w:numPr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</w:rPr>
      </w:pP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Otwarcie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sesji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p w:rsidR="001D72E2" w:rsidRPr="002310ED" w:rsidRDefault="001D72E2" w:rsidP="00DC3305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</w:rPr>
      </w:pP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Rady </w:t>
      </w:r>
      <w:proofErr w:type="spellStart"/>
      <w:r>
        <w:rPr>
          <w:sz w:val="24"/>
          <w:szCs w:val="24"/>
        </w:rPr>
        <w:t>Gminy</w:t>
      </w:r>
      <w:proofErr w:type="spellEnd"/>
      <w:r>
        <w:rPr>
          <w:sz w:val="24"/>
          <w:szCs w:val="24"/>
        </w:rPr>
        <w:t xml:space="preserve"> Dariusz Rybak </w:t>
      </w:r>
      <w:proofErr w:type="spellStart"/>
      <w:r>
        <w:rPr>
          <w:sz w:val="24"/>
          <w:szCs w:val="24"/>
        </w:rPr>
        <w:t>otworzył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Sesję</w:t>
      </w:r>
      <w:proofErr w:type="spellEnd"/>
      <w:r>
        <w:rPr>
          <w:sz w:val="24"/>
          <w:szCs w:val="24"/>
        </w:rPr>
        <w:t xml:space="preserve"> Rady </w:t>
      </w:r>
      <w:proofErr w:type="spellStart"/>
      <w:r>
        <w:rPr>
          <w:sz w:val="24"/>
          <w:szCs w:val="24"/>
        </w:rPr>
        <w:t>Gminy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Błędów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powitał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przybyłych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radnych</w:t>
      </w:r>
      <w:proofErr w:type="spellEnd"/>
      <w:r w:rsidR="00DC3305">
        <w:rPr>
          <w:sz w:val="24"/>
          <w:szCs w:val="24"/>
        </w:rPr>
        <w:t xml:space="preserve"> </w:t>
      </w:r>
      <w:proofErr w:type="spellStart"/>
      <w:r w:rsidR="00DC3305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sołtysów</w:t>
      </w:r>
      <w:proofErr w:type="spellEnd"/>
      <w:r w:rsidR="00820DE5">
        <w:rPr>
          <w:sz w:val="24"/>
          <w:szCs w:val="24"/>
        </w:rPr>
        <w:t>.</w:t>
      </w:r>
      <w:r w:rsidR="00DC3305">
        <w:rPr>
          <w:sz w:val="24"/>
          <w:szCs w:val="24"/>
        </w:rPr>
        <w:t xml:space="preserve"> </w:t>
      </w:r>
      <w:proofErr w:type="spellStart"/>
      <w:r w:rsidR="00DC3305">
        <w:rPr>
          <w:sz w:val="24"/>
          <w:szCs w:val="24"/>
        </w:rPr>
        <w:t>Stwierdz</w:t>
      </w:r>
      <w:r>
        <w:rPr>
          <w:sz w:val="24"/>
          <w:szCs w:val="24"/>
        </w:rPr>
        <w:t>ił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kworum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Przypomniał</w:t>
      </w:r>
      <w:proofErr w:type="spellEnd"/>
      <w:r>
        <w:rPr>
          <w:sz w:val="24"/>
          <w:szCs w:val="24"/>
        </w:rPr>
        <w:t xml:space="preserve"> o </w:t>
      </w:r>
      <w:proofErr w:type="spellStart"/>
      <w:r>
        <w:rPr>
          <w:sz w:val="24"/>
          <w:szCs w:val="24"/>
        </w:rPr>
        <w:t>tym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Sesja</w:t>
      </w:r>
      <w:proofErr w:type="spellEnd"/>
      <w:r>
        <w:rPr>
          <w:sz w:val="24"/>
          <w:szCs w:val="24"/>
        </w:rPr>
        <w:t xml:space="preserve"> jest </w:t>
      </w:r>
      <w:proofErr w:type="spellStart"/>
      <w:r>
        <w:rPr>
          <w:sz w:val="24"/>
          <w:szCs w:val="24"/>
        </w:rPr>
        <w:t>transmitowana</w:t>
      </w:r>
      <w:proofErr w:type="spellEnd"/>
      <w:r>
        <w:rPr>
          <w:sz w:val="24"/>
          <w:szCs w:val="24"/>
        </w:rPr>
        <w:t xml:space="preserve"> “on-line” </w:t>
      </w:r>
      <w:proofErr w:type="spellStart"/>
      <w:r>
        <w:rPr>
          <w:sz w:val="24"/>
          <w:szCs w:val="24"/>
        </w:rPr>
        <w:t>oraz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rejestrowana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można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odtwarzać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archiwalnie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stronie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internetowej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Urzędu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Gminy</w:t>
      </w:r>
      <w:proofErr w:type="spellEnd"/>
      <w:r>
        <w:rPr>
          <w:sz w:val="24"/>
          <w:szCs w:val="24"/>
        </w:rPr>
        <w:t>.</w:t>
      </w:r>
    </w:p>
    <w:p w:rsidR="000B3FBA" w:rsidRDefault="00FC51CE" w:rsidP="00DC3305">
      <w:pPr>
        <w:pStyle w:val="myStyle"/>
        <w:numPr>
          <w:ilvl w:val="0"/>
          <w:numId w:val="10"/>
        </w:numPr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</w:rPr>
      </w:pP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Przedstawienie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porządku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obrad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p w:rsidR="00DC3305" w:rsidRPr="005261CF" w:rsidRDefault="00DC3305" w:rsidP="00DC3305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proofErr w:type="spellStart"/>
      <w:r w:rsidRPr="00F62904">
        <w:rPr>
          <w:sz w:val="24"/>
          <w:szCs w:val="24"/>
        </w:rPr>
        <w:t>Przewodniczący</w:t>
      </w:r>
      <w:proofErr w:type="spellEnd"/>
      <w:r w:rsidRPr="00F62904">
        <w:rPr>
          <w:sz w:val="24"/>
          <w:szCs w:val="24"/>
        </w:rPr>
        <w:t xml:space="preserve"> Rady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przypomniał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otrzymali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porządek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urządzenia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elektroniczne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Zapytał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czy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wnioski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porządku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obrad</w:t>
      </w:r>
      <w:proofErr w:type="spellEnd"/>
      <w:r>
        <w:rPr>
          <w:sz w:val="24"/>
          <w:szCs w:val="24"/>
        </w:rPr>
        <w:t xml:space="preserve">. W </w:t>
      </w:r>
      <w:proofErr w:type="spellStart"/>
      <w:r>
        <w:rPr>
          <w:sz w:val="24"/>
          <w:szCs w:val="24"/>
        </w:rPr>
        <w:t>wyniku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stwierdzenia</w:t>
      </w:r>
      <w:proofErr w:type="spellEnd"/>
      <w:r>
        <w:rPr>
          <w:sz w:val="24"/>
          <w:szCs w:val="24"/>
        </w:rPr>
        <w:t xml:space="preserve"> ich </w:t>
      </w:r>
      <w:proofErr w:type="spellStart"/>
      <w:r>
        <w:rPr>
          <w:sz w:val="24"/>
          <w:szCs w:val="24"/>
        </w:rPr>
        <w:t>braku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przystąpiono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procedowania</w:t>
      </w:r>
      <w:proofErr w:type="spellEnd"/>
      <w:r>
        <w:rPr>
          <w:sz w:val="24"/>
          <w:szCs w:val="24"/>
        </w:rPr>
        <w:t>.</w:t>
      </w:r>
    </w:p>
    <w:p w:rsidR="000B3FBA" w:rsidRDefault="00FC51CE" w:rsidP="00DC3305">
      <w:pPr>
        <w:pStyle w:val="myStyle"/>
        <w:numPr>
          <w:ilvl w:val="0"/>
          <w:numId w:val="10"/>
        </w:numPr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</w:rPr>
      </w:pP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Sprawozdanie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Wójta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z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wykonania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uchwał Rady oraz działalności podległych jednostek w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okresie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między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sesjami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p w:rsidR="00DC3305" w:rsidRDefault="0060768A" w:rsidP="00DC3305">
      <w:pPr>
        <w:pStyle w:val="myStyle"/>
        <w:spacing w:before="150" w:after="150" w:line="300" w:lineRule="auto"/>
        <w:jc w:val="both"/>
        <w:outlineLvl w:val="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Ze </w:t>
      </w:r>
      <w:proofErr w:type="spellStart"/>
      <w:r>
        <w:rPr>
          <w:rFonts w:cstheme="minorHAnsi"/>
          <w:sz w:val="24"/>
          <w:szCs w:val="24"/>
        </w:rPr>
        <w:t>względu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absencję</w:t>
      </w:r>
      <w:proofErr w:type="spellEnd"/>
      <w:r w:rsidR="00DC3305">
        <w:rPr>
          <w:rFonts w:cstheme="minorHAnsi"/>
          <w:sz w:val="24"/>
          <w:szCs w:val="24"/>
        </w:rPr>
        <w:t xml:space="preserve"> </w:t>
      </w:r>
      <w:proofErr w:type="spellStart"/>
      <w:r w:rsidR="00DC3305">
        <w:rPr>
          <w:rFonts w:cstheme="minorHAnsi"/>
          <w:sz w:val="24"/>
          <w:szCs w:val="24"/>
        </w:rPr>
        <w:t>Wójt</w:t>
      </w:r>
      <w:r w:rsidR="00DC3305">
        <w:rPr>
          <w:rFonts w:cstheme="minorHAnsi"/>
          <w:sz w:val="24"/>
          <w:szCs w:val="24"/>
        </w:rPr>
        <w:t>a</w:t>
      </w:r>
      <w:proofErr w:type="spellEnd"/>
      <w:r w:rsidR="00DC3305">
        <w:rPr>
          <w:rFonts w:cstheme="minorHAnsi"/>
          <w:sz w:val="24"/>
          <w:szCs w:val="24"/>
        </w:rPr>
        <w:t xml:space="preserve"> </w:t>
      </w:r>
      <w:proofErr w:type="spellStart"/>
      <w:r w:rsidR="00DC3305">
        <w:rPr>
          <w:rFonts w:cstheme="minorHAnsi"/>
          <w:sz w:val="24"/>
          <w:szCs w:val="24"/>
        </w:rPr>
        <w:t>Gminy</w:t>
      </w:r>
      <w:proofErr w:type="spellEnd"/>
      <w:r w:rsidR="00DC3305">
        <w:rPr>
          <w:rFonts w:cstheme="minorHAnsi"/>
          <w:sz w:val="24"/>
          <w:szCs w:val="24"/>
        </w:rPr>
        <w:t xml:space="preserve"> </w:t>
      </w:r>
      <w:proofErr w:type="spellStart"/>
      <w:r w:rsidR="00DC3305">
        <w:rPr>
          <w:rFonts w:cstheme="minorHAnsi"/>
          <w:sz w:val="24"/>
          <w:szCs w:val="24"/>
        </w:rPr>
        <w:t>informacje</w:t>
      </w:r>
      <w:proofErr w:type="spellEnd"/>
      <w:r w:rsidR="00DC3305">
        <w:rPr>
          <w:rFonts w:cstheme="minorHAnsi"/>
          <w:sz w:val="24"/>
          <w:szCs w:val="24"/>
        </w:rPr>
        <w:t xml:space="preserve"> </w:t>
      </w:r>
      <w:proofErr w:type="spellStart"/>
      <w:r w:rsidR="00DC3305">
        <w:rPr>
          <w:rFonts w:cstheme="minorHAnsi"/>
          <w:sz w:val="24"/>
          <w:szCs w:val="24"/>
        </w:rPr>
        <w:t>przedstawiła</w:t>
      </w:r>
      <w:proofErr w:type="spellEnd"/>
      <w:r w:rsidR="00DC3305">
        <w:rPr>
          <w:rFonts w:cstheme="minorHAnsi"/>
          <w:sz w:val="24"/>
          <w:szCs w:val="24"/>
        </w:rPr>
        <w:t xml:space="preserve"> </w:t>
      </w:r>
      <w:proofErr w:type="spellStart"/>
      <w:r w:rsidR="00DC3305">
        <w:rPr>
          <w:rFonts w:cstheme="minorHAnsi"/>
          <w:sz w:val="24"/>
          <w:szCs w:val="24"/>
        </w:rPr>
        <w:t>Zastępca</w:t>
      </w:r>
      <w:proofErr w:type="spellEnd"/>
      <w:r w:rsidR="00DC3305">
        <w:rPr>
          <w:rFonts w:cstheme="minorHAnsi"/>
          <w:sz w:val="24"/>
          <w:szCs w:val="24"/>
        </w:rPr>
        <w:t xml:space="preserve"> </w:t>
      </w:r>
      <w:proofErr w:type="spellStart"/>
      <w:r w:rsidR="00DC3305">
        <w:rPr>
          <w:rFonts w:cstheme="minorHAnsi"/>
          <w:sz w:val="24"/>
          <w:szCs w:val="24"/>
        </w:rPr>
        <w:t>Wójta</w:t>
      </w:r>
      <w:proofErr w:type="spellEnd"/>
      <w:r w:rsidR="00DC3305">
        <w:rPr>
          <w:rFonts w:cstheme="minorHAnsi"/>
          <w:sz w:val="24"/>
          <w:szCs w:val="24"/>
        </w:rPr>
        <w:t xml:space="preserve"> </w:t>
      </w:r>
      <w:proofErr w:type="spellStart"/>
      <w:r w:rsidR="00DC3305">
        <w:rPr>
          <w:rFonts w:cstheme="minorHAnsi"/>
          <w:sz w:val="24"/>
          <w:szCs w:val="24"/>
        </w:rPr>
        <w:t>Gminy</w:t>
      </w:r>
      <w:proofErr w:type="spellEnd"/>
      <w:r w:rsidR="00DC3305">
        <w:rPr>
          <w:rFonts w:cstheme="minorHAnsi"/>
          <w:sz w:val="24"/>
          <w:szCs w:val="24"/>
        </w:rPr>
        <w:t xml:space="preserve"> Agnieszka </w:t>
      </w:r>
      <w:proofErr w:type="spellStart"/>
      <w:r w:rsidR="00DC3305">
        <w:rPr>
          <w:rFonts w:cstheme="minorHAnsi"/>
          <w:sz w:val="24"/>
          <w:szCs w:val="24"/>
        </w:rPr>
        <w:t>Radecka</w:t>
      </w:r>
      <w:proofErr w:type="spellEnd"/>
      <w:r w:rsidR="00DC3305">
        <w:rPr>
          <w:rFonts w:cstheme="minorHAnsi"/>
          <w:sz w:val="24"/>
          <w:szCs w:val="24"/>
        </w:rPr>
        <w:t xml:space="preserve">. </w:t>
      </w:r>
      <w:proofErr w:type="spellStart"/>
      <w:r w:rsidR="00DC3305">
        <w:rPr>
          <w:rFonts w:cstheme="minorHAnsi"/>
          <w:sz w:val="24"/>
          <w:szCs w:val="24"/>
        </w:rPr>
        <w:t>Poinformował</w:t>
      </w:r>
      <w:r w:rsidR="00DC3305">
        <w:rPr>
          <w:rFonts w:cstheme="minorHAnsi"/>
          <w:sz w:val="24"/>
          <w:szCs w:val="24"/>
        </w:rPr>
        <w:t>a</w:t>
      </w:r>
      <w:proofErr w:type="spellEnd"/>
      <w:r w:rsidR="00DC3305">
        <w:rPr>
          <w:rFonts w:cstheme="minorHAnsi"/>
          <w:sz w:val="24"/>
          <w:szCs w:val="24"/>
        </w:rPr>
        <w:t xml:space="preserve"> o </w:t>
      </w:r>
      <w:proofErr w:type="spellStart"/>
      <w:r w:rsidR="00DC3305">
        <w:rPr>
          <w:rFonts w:cstheme="minorHAnsi"/>
          <w:sz w:val="24"/>
          <w:szCs w:val="24"/>
        </w:rPr>
        <w:t>przebiegu</w:t>
      </w:r>
      <w:proofErr w:type="spellEnd"/>
      <w:r w:rsidR="00DC3305">
        <w:rPr>
          <w:rFonts w:cstheme="minorHAnsi"/>
          <w:sz w:val="24"/>
          <w:szCs w:val="24"/>
        </w:rPr>
        <w:t xml:space="preserve"> </w:t>
      </w:r>
      <w:proofErr w:type="spellStart"/>
      <w:r w:rsidR="00DC3305">
        <w:rPr>
          <w:rFonts w:cstheme="minorHAnsi"/>
          <w:sz w:val="24"/>
          <w:szCs w:val="24"/>
        </w:rPr>
        <w:t>inwestycji</w:t>
      </w:r>
      <w:proofErr w:type="spellEnd"/>
      <w:r w:rsidR="00DC3305">
        <w:rPr>
          <w:rFonts w:cstheme="minorHAnsi"/>
          <w:sz w:val="24"/>
          <w:szCs w:val="24"/>
        </w:rPr>
        <w:t xml:space="preserve"> </w:t>
      </w:r>
      <w:proofErr w:type="spellStart"/>
      <w:r w:rsidR="00DC3305">
        <w:rPr>
          <w:rFonts w:cstheme="minorHAnsi"/>
          <w:sz w:val="24"/>
          <w:szCs w:val="24"/>
        </w:rPr>
        <w:t>rewitalizacji</w:t>
      </w:r>
      <w:proofErr w:type="spellEnd"/>
      <w:r w:rsidR="00DC3305">
        <w:rPr>
          <w:rFonts w:cstheme="minorHAnsi"/>
          <w:sz w:val="24"/>
          <w:szCs w:val="24"/>
        </w:rPr>
        <w:t xml:space="preserve"> </w:t>
      </w:r>
      <w:proofErr w:type="spellStart"/>
      <w:r w:rsidR="00DC3305">
        <w:rPr>
          <w:rFonts w:cstheme="minorHAnsi"/>
          <w:sz w:val="24"/>
          <w:szCs w:val="24"/>
        </w:rPr>
        <w:t>rynku</w:t>
      </w:r>
      <w:proofErr w:type="spellEnd"/>
      <w:r w:rsidR="00DC3305">
        <w:rPr>
          <w:rFonts w:cstheme="minorHAnsi"/>
          <w:sz w:val="24"/>
          <w:szCs w:val="24"/>
        </w:rPr>
        <w:t xml:space="preserve"> </w:t>
      </w:r>
      <w:r w:rsidR="00DC3305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> </w:t>
      </w:r>
      <w:proofErr w:type="spellStart"/>
      <w:r w:rsidR="00DC3305">
        <w:rPr>
          <w:rFonts w:cstheme="minorHAnsi"/>
          <w:sz w:val="24"/>
          <w:szCs w:val="24"/>
        </w:rPr>
        <w:t>Błędowie</w:t>
      </w:r>
      <w:proofErr w:type="spellEnd"/>
      <w:r>
        <w:rPr>
          <w:rFonts w:cstheme="minorHAnsi"/>
          <w:sz w:val="24"/>
          <w:szCs w:val="24"/>
        </w:rPr>
        <w:t xml:space="preserve"> – </w:t>
      </w:r>
      <w:proofErr w:type="spellStart"/>
      <w:r>
        <w:rPr>
          <w:rFonts w:cstheme="minorHAnsi"/>
          <w:sz w:val="24"/>
          <w:szCs w:val="24"/>
        </w:rPr>
        <w:t>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chwilę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obecną</w:t>
      </w:r>
      <w:proofErr w:type="spellEnd"/>
      <w:r>
        <w:rPr>
          <w:rFonts w:cstheme="minorHAnsi"/>
          <w:sz w:val="24"/>
          <w:szCs w:val="24"/>
        </w:rPr>
        <w:t xml:space="preserve"> ze </w:t>
      </w:r>
      <w:proofErr w:type="spellStart"/>
      <w:r>
        <w:rPr>
          <w:rFonts w:cstheme="minorHAnsi"/>
          <w:sz w:val="24"/>
          <w:szCs w:val="24"/>
        </w:rPr>
        <w:t>względu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trwające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prace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ruch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rynku</w:t>
      </w:r>
      <w:proofErr w:type="spellEnd"/>
      <w:r>
        <w:rPr>
          <w:rFonts w:cstheme="minorHAnsi"/>
          <w:sz w:val="24"/>
          <w:szCs w:val="24"/>
        </w:rPr>
        <w:t xml:space="preserve"> jest </w:t>
      </w:r>
      <w:proofErr w:type="spellStart"/>
      <w:r>
        <w:rPr>
          <w:rFonts w:cstheme="minorHAnsi"/>
          <w:sz w:val="24"/>
          <w:szCs w:val="24"/>
        </w:rPr>
        <w:t>zamknięty</w:t>
      </w:r>
      <w:proofErr w:type="spellEnd"/>
      <w:r w:rsidR="00DC3305">
        <w:rPr>
          <w:rFonts w:cstheme="minorHAnsi"/>
          <w:sz w:val="24"/>
          <w:szCs w:val="24"/>
        </w:rPr>
        <w:t xml:space="preserve">. W </w:t>
      </w:r>
      <w:proofErr w:type="spellStart"/>
      <w:r w:rsidR="00DC3305">
        <w:rPr>
          <w:rFonts w:cstheme="minorHAnsi"/>
          <w:sz w:val="24"/>
          <w:szCs w:val="24"/>
        </w:rPr>
        <w:t>okresie</w:t>
      </w:r>
      <w:proofErr w:type="spellEnd"/>
      <w:r w:rsidR="00DC3305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przedświątecznym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tj</w:t>
      </w:r>
      <w:proofErr w:type="spellEnd"/>
      <w:r>
        <w:rPr>
          <w:rFonts w:cstheme="minorHAnsi"/>
          <w:sz w:val="24"/>
          <w:szCs w:val="24"/>
        </w:rPr>
        <w:t xml:space="preserve">. w </w:t>
      </w:r>
      <w:proofErr w:type="spellStart"/>
      <w:r>
        <w:rPr>
          <w:rFonts w:cstheme="minorHAnsi"/>
          <w:sz w:val="24"/>
          <w:szCs w:val="24"/>
        </w:rPr>
        <w:t>przyszłym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tygodniu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prace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zostaną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wstrzymane</w:t>
      </w:r>
      <w:proofErr w:type="spellEnd"/>
      <w:r>
        <w:rPr>
          <w:rFonts w:cstheme="minorHAnsi"/>
          <w:sz w:val="24"/>
          <w:szCs w:val="24"/>
        </w:rPr>
        <w:t xml:space="preserve">, a </w:t>
      </w:r>
      <w:proofErr w:type="spellStart"/>
      <w:r>
        <w:rPr>
          <w:rFonts w:cstheme="minorHAnsi"/>
          <w:sz w:val="24"/>
          <w:szCs w:val="24"/>
        </w:rPr>
        <w:t>ruch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wznowiony</w:t>
      </w:r>
      <w:proofErr w:type="spellEnd"/>
      <w:r w:rsidR="00DC330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Obiekt</w:t>
      </w:r>
      <w:proofErr w:type="spellEnd"/>
      <w:r>
        <w:rPr>
          <w:rFonts w:cstheme="minorHAnsi"/>
          <w:sz w:val="24"/>
          <w:szCs w:val="24"/>
        </w:rPr>
        <w:t xml:space="preserve"> w </w:t>
      </w:r>
      <w:proofErr w:type="spellStart"/>
      <w:r>
        <w:rPr>
          <w:rFonts w:cstheme="minorHAnsi"/>
          <w:sz w:val="24"/>
          <w:szCs w:val="24"/>
        </w:rPr>
        <w:t>Lipiu</w:t>
      </w:r>
      <w:proofErr w:type="spellEnd"/>
      <w:r>
        <w:rPr>
          <w:rFonts w:cstheme="minorHAnsi"/>
          <w:sz w:val="24"/>
          <w:szCs w:val="24"/>
        </w:rPr>
        <w:t xml:space="preserve"> jest </w:t>
      </w:r>
      <w:proofErr w:type="spellStart"/>
      <w:r>
        <w:rPr>
          <w:rFonts w:cstheme="minorHAnsi"/>
          <w:sz w:val="24"/>
          <w:szCs w:val="24"/>
        </w:rPr>
        <w:t>już</w:t>
      </w:r>
      <w:proofErr w:type="spellEnd"/>
      <w:r>
        <w:rPr>
          <w:rFonts w:cstheme="minorHAnsi"/>
          <w:sz w:val="24"/>
          <w:szCs w:val="24"/>
        </w:rPr>
        <w:t xml:space="preserve"> po </w:t>
      </w:r>
      <w:proofErr w:type="spellStart"/>
      <w:r>
        <w:rPr>
          <w:rFonts w:cstheme="minorHAnsi"/>
          <w:sz w:val="24"/>
          <w:szCs w:val="24"/>
        </w:rPr>
        <w:t>odbiorze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Powiatowego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Inspektora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Nadzoru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Budowlanego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Zastępca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Wójta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poinformowała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również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że</w:t>
      </w:r>
      <w:proofErr w:type="spellEnd"/>
      <w:r>
        <w:rPr>
          <w:rFonts w:cstheme="minorHAnsi"/>
          <w:sz w:val="24"/>
          <w:szCs w:val="24"/>
        </w:rPr>
        <w:t xml:space="preserve"> po </w:t>
      </w:r>
      <w:proofErr w:type="spellStart"/>
      <w:r>
        <w:rPr>
          <w:rFonts w:cstheme="minorHAnsi"/>
          <w:sz w:val="24"/>
          <w:szCs w:val="24"/>
        </w:rPr>
        <w:t>obecnej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Sesji</w:t>
      </w:r>
      <w:proofErr w:type="spellEnd"/>
      <w:r>
        <w:rPr>
          <w:rFonts w:cstheme="minorHAnsi"/>
          <w:sz w:val="24"/>
          <w:szCs w:val="24"/>
        </w:rPr>
        <w:t xml:space="preserve"> Rady o </w:t>
      </w:r>
      <w:proofErr w:type="spellStart"/>
      <w:r>
        <w:rPr>
          <w:rFonts w:cstheme="minorHAnsi"/>
          <w:sz w:val="24"/>
          <w:szCs w:val="24"/>
        </w:rPr>
        <w:t>godzinie</w:t>
      </w:r>
      <w:proofErr w:type="spellEnd"/>
      <w:r>
        <w:rPr>
          <w:rFonts w:cstheme="minorHAnsi"/>
          <w:sz w:val="24"/>
          <w:szCs w:val="24"/>
        </w:rPr>
        <w:t xml:space="preserve"> 12:00 </w:t>
      </w:r>
      <w:proofErr w:type="spellStart"/>
      <w:r>
        <w:rPr>
          <w:rFonts w:cstheme="minorHAnsi"/>
          <w:sz w:val="24"/>
          <w:szCs w:val="24"/>
        </w:rPr>
        <w:t>odbędzie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się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spotkanie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dla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radnych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dotyczące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spółdzielni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energetycznej</w:t>
      </w:r>
      <w:proofErr w:type="spellEnd"/>
      <w:r>
        <w:rPr>
          <w:rFonts w:cstheme="minorHAnsi"/>
          <w:sz w:val="24"/>
          <w:szCs w:val="24"/>
        </w:rPr>
        <w:t xml:space="preserve"> z </w:t>
      </w:r>
      <w:proofErr w:type="spellStart"/>
      <w:r>
        <w:rPr>
          <w:rFonts w:cstheme="minorHAnsi"/>
          <w:sz w:val="24"/>
          <w:szCs w:val="24"/>
        </w:rPr>
        <w:t>doradcą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energetycznym</w:t>
      </w:r>
      <w:proofErr w:type="spellEnd"/>
      <w:r>
        <w:rPr>
          <w:rFonts w:cstheme="minorHAnsi"/>
          <w:sz w:val="24"/>
          <w:szCs w:val="24"/>
        </w:rPr>
        <w:t>.</w:t>
      </w:r>
    </w:p>
    <w:p w:rsidR="000B3FBA" w:rsidRDefault="00FC51CE" w:rsidP="0060768A">
      <w:pPr>
        <w:pStyle w:val="myStyle"/>
        <w:numPr>
          <w:ilvl w:val="0"/>
          <w:numId w:val="10"/>
        </w:numPr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</w:rPr>
      </w:pP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Informacja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Przewodniczącego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Rady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Gminy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z działalności poszczególnych komisji w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okresie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między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sesjami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p w:rsidR="0060768A" w:rsidRPr="00914F1C" w:rsidRDefault="0060768A" w:rsidP="0060768A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09</w:t>
      </w:r>
      <w:r>
        <w:rPr>
          <w:sz w:val="24"/>
          <w:szCs w:val="24"/>
        </w:rPr>
        <w:t>.0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.2025 r. – </w:t>
      </w:r>
      <w:proofErr w:type="spellStart"/>
      <w:r>
        <w:rPr>
          <w:sz w:val="24"/>
          <w:szCs w:val="24"/>
        </w:rPr>
        <w:t>Komisja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Finansowa</w:t>
      </w:r>
      <w:proofErr w:type="spellEnd"/>
      <w:r>
        <w:rPr>
          <w:sz w:val="24"/>
          <w:szCs w:val="24"/>
        </w:rPr>
        <w:t>.</w:t>
      </w:r>
    </w:p>
    <w:p w:rsidR="007C0FB3" w:rsidRPr="007C0FB3" w:rsidRDefault="00FC51CE" w:rsidP="00133BAB">
      <w:pPr>
        <w:pStyle w:val="myStyle"/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</w:rPr>
      </w:pPr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5.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Omówienie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projektów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uchwał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>:</w:t>
      </w:r>
    </w:p>
    <w:p w:rsidR="000B3FBA" w:rsidRDefault="00FC51CE" w:rsidP="00133BAB">
      <w:pPr>
        <w:pStyle w:val="myStyle"/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</w:rPr>
      </w:pPr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5.a. w sprawie zmiany Uchwały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Budżetowej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na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2025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rok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p w:rsidR="000B3FBA" w:rsidRPr="007C0FB3" w:rsidRDefault="007C0FB3" w:rsidP="007C0FB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Skarbnik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Gminy</w:t>
      </w:r>
      <w:proofErr w:type="spellEnd"/>
      <w:r>
        <w:rPr>
          <w:sz w:val="24"/>
          <w:szCs w:val="24"/>
        </w:rPr>
        <w:t xml:space="preserve"> Agnieszka Bilska </w:t>
      </w:r>
      <w:proofErr w:type="spellStart"/>
      <w:r>
        <w:rPr>
          <w:sz w:val="24"/>
          <w:szCs w:val="24"/>
        </w:rPr>
        <w:t>odczytała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uchwały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Rady </w:t>
      </w:r>
      <w:proofErr w:type="spellStart"/>
      <w:r>
        <w:rPr>
          <w:sz w:val="24"/>
          <w:szCs w:val="24"/>
        </w:rPr>
        <w:t>poinformował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była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omawiana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dzisiejszym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posiedzeniu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Finansowej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wniosków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Komisji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dotyczących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było</w:t>
      </w:r>
      <w:proofErr w:type="spellEnd"/>
      <w:r>
        <w:rPr>
          <w:sz w:val="24"/>
          <w:szCs w:val="24"/>
        </w:rPr>
        <w:t xml:space="preserve">. W </w:t>
      </w:r>
      <w:proofErr w:type="spellStart"/>
      <w:r>
        <w:rPr>
          <w:sz w:val="24"/>
          <w:szCs w:val="24"/>
        </w:rPr>
        <w:t>związku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brakiem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pytań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projektu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przystąpiono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głosowania</w:t>
      </w:r>
      <w:proofErr w:type="spellEnd"/>
      <w:r>
        <w:rPr>
          <w:sz w:val="24"/>
          <w:szCs w:val="24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0B3FB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 sprawie zmiany Uchwały Budżetowej na 2025 rok.</w:t>
            </w:r>
          </w:p>
        </w:tc>
      </w:tr>
      <w:tr w:rsidR="000B3FB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0B3FB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0B3FBA" w:rsidRDefault="000B3FBA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0B3FBA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09 kwietnia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0B3FBA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0B3FBA"/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0B3FBA" w:rsidRDefault="00FC51CE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B3FBA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0B3FBA" w:rsidRDefault="00FC51CE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0B3FBA" w:rsidRPr="00133BAB" w:rsidRDefault="00FC51CE" w:rsidP="00133BAB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133BAB">
        <w:rPr>
          <w:rFonts w:ascii="Segoe UI" w:eastAsia="Segoe UI" w:hAnsi="Segoe UI" w:cs="Segoe UI"/>
          <w:color w:val="000000"/>
          <w:sz w:val="28"/>
          <w:szCs w:val="28"/>
        </w:rPr>
        <w:t>5.b. w sprawie zmiany Wieloletniej Prognozy Finansowej na lata 2025 - 2039.</w:t>
      </w:r>
    </w:p>
    <w:p w:rsidR="000B3FBA" w:rsidRPr="007C0FB3" w:rsidRDefault="007C0FB3" w:rsidP="007C0FB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Skarbnik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Gminy</w:t>
      </w:r>
      <w:proofErr w:type="spellEnd"/>
      <w:r>
        <w:rPr>
          <w:sz w:val="24"/>
          <w:szCs w:val="24"/>
        </w:rPr>
        <w:t xml:space="preserve"> Agnieszka Bilska </w:t>
      </w:r>
      <w:proofErr w:type="spellStart"/>
      <w:r>
        <w:rPr>
          <w:sz w:val="24"/>
          <w:szCs w:val="24"/>
        </w:rPr>
        <w:t>odczytała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uchwały</w:t>
      </w:r>
      <w:proofErr w:type="spellEnd"/>
      <w:r>
        <w:rPr>
          <w:sz w:val="24"/>
          <w:szCs w:val="24"/>
        </w:rPr>
        <w:t xml:space="preserve">. W </w:t>
      </w:r>
      <w:proofErr w:type="spellStart"/>
      <w:r>
        <w:rPr>
          <w:sz w:val="24"/>
          <w:szCs w:val="24"/>
        </w:rPr>
        <w:t>związku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brakiem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pytań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projektu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przystąpiono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głosowania</w:t>
      </w:r>
      <w:proofErr w:type="spellEnd"/>
      <w:r>
        <w:rPr>
          <w:sz w:val="24"/>
          <w:szCs w:val="24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0B3FB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 sprawie zmiany Wieloletniej Prognozy Finansowej na lata 2025 - 2039.</w:t>
            </w:r>
          </w:p>
        </w:tc>
      </w:tr>
      <w:tr w:rsidR="000B3FB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0B3FB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0B3FBA" w:rsidRDefault="000B3FBA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0B3FBA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09 kwietnia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0B3FBA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0B3FBA"/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0B3FBA" w:rsidRDefault="00FC51CE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B3FBA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0B3FBA" w:rsidRDefault="00FC51CE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0B3FBA" w:rsidRPr="00133BAB" w:rsidRDefault="00FC51CE" w:rsidP="00133BAB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133BAB">
        <w:rPr>
          <w:rFonts w:ascii="Segoe UI" w:eastAsia="Segoe UI" w:hAnsi="Segoe UI" w:cs="Segoe UI"/>
          <w:color w:val="000000"/>
          <w:sz w:val="28"/>
          <w:szCs w:val="28"/>
        </w:rPr>
        <w:t>5.c. w sprawie udzielenia pomocy finansowej w formie dotacji celowej dla Powiatu Grójeckiego na realizację zadania pn. "Przebudowa drogi powiatowej Nr 1617W Błędów - Wilków na odcinku Załuski - Wilków Drugi".</w:t>
      </w:r>
    </w:p>
    <w:p w:rsidR="000B3FBA" w:rsidRPr="007C0FB3" w:rsidRDefault="007C0FB3" w:rsidP="007C0FB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Skarbnik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Gminy</w:t>
      </w:r>
      <w:proofErr w:type="spellEnd"/>
      <w:r>
        <w:rPr>
          <w:sz w:val="24"/>
          <w:szCs w:val="24"/>
        </w:rPr>
        <w:t xml:space="preserve"> Agnieszka Bilska </w:t>
      </w:r>
      <w:proofErr w:type="spellStart"/>
      <w:r>
        <w:rPr>
          <w:sz w:val="24"/>
          <w:szCs w:val="24"/>
        </w:rPr>
        <w:t>odczytała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uchwały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Rady </w:t>
      </w:r>
      <w:proofErr w:type="spellStart"/>
      <w:r>
        <w:rPr>
          <w:sz w:val="24"/>
          <w:szCs w:val="24"/>
        </w:rPr>
        <w:t>poinformował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Finansowa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przedstawiła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żadnych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wniosków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projektu</w:t>
      </w:r>
      <w:proofErr w:type="spellEnd"/>
      <w:r>
        <w:rPr>
          <w:sz w:val="24"/>
          <w:szCs w:val="24"/>
        </w:rPr>
        <w:t xml:space="preserve">. W </w:t>
      </w:r>
      <w:proofErr w:type="spellStart"/>
      <w:r>
        <w:rPr>
          <w:sz w:val="24"/>
          <w:szCs w:val="24"/>
        </w:rPr>
        <w:t>związku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brakiem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pytań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przystąpiono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głosowania</w:t>
      </w:r>
      <w:proofErr w:type="spellEnd"/>
      <w:r>
        <w:rPr>
          <w:sz w:val="24"/>
          <w:szCs w:val="24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0B3FB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 sprawie udzielenia pomocy finansowej w formie dotacji celowej dla Powiatu Grójeckiego na realizację zadania pn. "Przebudowa drogi powiatowej Nr 1617W Błędów - Wilków na odcinku Załuski - Wilków Drugi".</w:t>
            </w:r>
          </w:p>
        </w:tc>
      </w:tr>
      <w:tr w:rsidR="000B3FB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0B3FB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0B3FBA" w:rsidRDefault="000B3FBA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0B3FBA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09 kwietnia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0B3FBA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0B3FBA"/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0B3FBA" w:rsidRDefault="00FC51CE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B3FBA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0B3FBA" w:rsidRDefault="00FC51CE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0B3FBA" w:rsidRPr="00133BAB" w:rsidRDefault="00FC51CE" w:rsidP="00133BAB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133BAB">
        <w:rPr>
          <w:rFonts w:ascii="Segoe UI" w:eastAsia="Segoe UI" w:hAnsi="Segoe UI" w:cs="Segoe UI"/>
          <w:color w:val="000000"/>
          <w:sz w:val="28"/>
          <w:szCs w:val="28"/>
        </w:rPr>
        <w:lastRenderedPageBreak/>
        <w:t xml:space="preserve">5.d. w sprawie: przyznania dotacji dla Parafii Rzymskokatolickiej Trójcy Przenajświętszej w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Lipiu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na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prace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konserwatorskie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,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restauratorskie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="00133BAB">
        <w:rPr>
          <w:rFonts w:ascii="Segoe UI" w:eastAsia="Segoe UI" w:hAnsi="Segoe UI" w:cs="Segoe UI"/>
          <w:color w:val="000000"/>
          <w:sz w:val="28"/>
          <w:szCs w:val="28"/>
        </w:rPr>
        <w:t>i</w:t>
      </w:r>
      <w:proofErr w:type="spellEnd"/>
      <w:r w:rsidR="00133BAB">
        <w:rPr>
          <w:rFonts w:ascii="Segoe UI" w:eastAsia="Segoe UI" w:hAnsi="Segoe UI" w:cs="Segoe UI"/>
          <w:color w:val="000000"/>
          <w:sz w:val="28"/>
          <w:szCs w:val="28"/>
        </w:rPr>
        <w:t> 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roboty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budowlane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przy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zabytku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wpisanym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do rejestru zabytków</w:t>
      </w:r>
    </w:p>
    <w:p w:rsidR="000B3FBA" w:rsidRDefault="007C0FB3" w:rsidP="007C0FB3">
      <w:pPr>
        <w:jc w:val="both"/>
      </w:pPr>
      <w:proofErr w:type="spellStart"/>
      <w:r w:rsidRPr="00621A38">
        <w:rPr>
          <w:sz w:val="24"/>
          <w:szCs w:val="24"/>
        </w:rPr>
        <w:t>Pani</w:t>
      </w:r>
      <w:proofErr w:type="spellEnd"/>
      <w:r w:rsidRPr="00621A38">
        <w:rPr>
          <w:sz w:val="24"/>
          <w:szCs w:val="24"/>
        </w:rPr>
        <w:t xml:space="preserve"> </w:t>
      </w:r>
      <w:proofErr w:type="spellStart"/>
      <w:r w:rsidRPr="00621A38">
        <w:rPr>
          <w:sz w:val="24"/>
          <w:szCs w:val="24"/>
        </w:rPr>
        <w:t>Kierownik</w:t>
      </w:r>
      <w:proofErr w:type="spellEnd"/>
      <w:r w:rsidRPr="00621A38">
        <w:rPr>
          <w:sz w:val="24"/>
          <w:szCs w:val="24"/>
        </w:rPr>
        <w:t xml:space="preserve"> </w:t>
      </w:r>
      <w:proofErr w:type="spellStart"/>
      <w:r w:rsidRPr="00621A38">
        <w:rPr>
          <w:sz w:val="24"/>
          <w:szCs w:val="24"/>
        </w:rPr>
        <w:t>Referatu</w:t>
      </w:r>
      <w:proofErr w:type="spellEnd"/>
      <w:r w:rsidRPr="00621A38">
        <w:rPr>
          <w:sz w:val="24"/>
          <w:szCs w:val="24"/>
        </w:rPr>
        <w:t xml:space="preserve"> </w:t>
      </w:r>
      <w:proofErr w:type="spellStart"/>
      <w:r w:rsidRPr="00621A38">
        <w:rPr>
          <w:sz w:val="24"/>
          <w:szCs w:val="24"/>
        </w:rPr>
        <w:t>Inwestycji</w:t>
      </w:r>
      <w:proofErr w:type="spellEnd"/>
      <w:r w:rsidRPr="00621A38">
        <w:rPr>
          <w:sz w:val="24"/>
          <w:szCs w:val="24"/>
        </w:rPr>
        <w:t xml:space="preserve">, </w:t>
      </w:r>
      <w:proofErr w:type="spellStart"/>
      <w:r w:rsidRPr="00621A38">
        <w:rPr>
          <w:sz w:val="24"/>
          <w:szCs w:val="24"/>
        </w:rPr>
        <w:t>Zamówień</w:t>
      </w:r>
      <w:proofErr w:type="spellEnd"/>
      <w:r w:rsidRPr="00621A38">
        <w:rPr>
          <w:sz w:val="24"/>
          <w:szCs w:val="24"/>
        </w:rPr>
        <w:t xml:space="preserve"> </w:t>
      </w:r>
      <w:proofErr w:type="spellStart"/>
      <w:r w:rsidRPr="00621A38">
        <w:rPr>
          <w:sz w:val="24"/>
          <w:szCs w:val="24"/>
        </w:rPr>
        <w:t>Publicznych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Ochrony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Środowiska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Mieczysława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Sitarek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odczytała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uchwały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Rady Dariusz Rybak </w:t>
      </w:r>
      <w:proofErr w:type="spellStart"/>
      <w:r>
        <w:rPr>
          <w:sz w:val="24"/>
          <w:szCs w:val="24"/>
        </w:rPr>
        <w:t>poinformował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ten </w:t>
      </w:r>
      <w:proofErr w:type="spellStart"/>
      <w:r>
        <w:rPr>
          <w:sz w:val="24"/>
          <w:szCs w:val="24"/>
        </w:rPr>
        <w:t>omawiany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dzisiejszej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Finansowej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Komisja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składała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wniosków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projektu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Wobec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pytań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uchwały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przystąpiono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głosowania</w:t>
      </w:r>
      <w:proofErr w:type="spellEnd"/>
      <w:r>
        <w:rPr>
          <w:sz w:val="24"/>
          <w:szCs w:val="24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6315"/>
      </w:tblGrid>
      <w:tr w:rsidR="000B3FB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 sprawie: przyznania dotacji dla Parafii Rzymskokatolickiej Trójcy Przenajświętszej w Lipiu na prace konserwatorskie, restauratorskie i roboty budowlane przy zabytku wpisanym do rejestru zabytków</w:t>
            </w:r>
          </w:p>
        </w:tc>
      </w:tr>
      <w:tr w:rsidR="000B3FB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Sesja Rady Gminy</w:t>
            </w:r>
          </w:p>
        </w:tc>
      </w:tr>
      <w:tr w:rsidR="000B3FBA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0B3FBA" w:rsidRDefault="000B3FBA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0B3FBA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09 kwietnia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0B3FBA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0B3FBA"/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:rsidR="000B3FBA" w:rsidRDefault="00FC51CE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B3FBA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0B3FBA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:rsidR="000B3FBA" w:rsidRDefault="00FC51CE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62"/>
        <w:gridCol w:w="2813"/>
        <w:gridCol w:w="2223"/>
      </w:tblGrid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Bąk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Patrycja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Bobrowski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Kołacz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Kowalczyk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Lasota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Majewska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Wacława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Napiórkowska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Nowocień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Wojciech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Nowocin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Żaneta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Rybak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Słowiński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Leszek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Socha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Stępniak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3FBA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Hubert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3FBA" w:rsidRDefault="00FC51C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0B3FBA" w:rsidRDefault="00FC51CE" w:rsidP="007C0FB3">
      <w:pPr>
        <w:pStyle w:val="myStyle"/>
        <w:numPr>
          <w:ilvl w:val="0"/>
          <w:numId w:val="11"/>
        </w:numPr>
        <w:spacing w:before="150" w:after="150" w:line="300" w:lineRule="auto"/>
        <w:jc w:val="both"/>
        <w:outlineLvl w:val="3"/>
        <w:rPr>
          <w:rFonts w:ascii="Segoe UI" w:eastAsia="Segoe UI" w:hAnsi="Segoe UI" w:cs="Segoe UI"/>
          <w:color w:val="000000"/>
          <w:sz w:val="28"/>
          <w:szCs w:val="28"/>
        </w:rPr>
      </w:pP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Interpelacje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,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zapytania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,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wolne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wnioski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oraz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udzielanie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33BAB">
        <w:rPr>
          <w:rFonts w:ascii="Segoe UI" w:eastAsia="Segoe UI" w:hAnsi="Segoe UI" w:cs="Segoe UI"/>
          <w:color w:val="000000"/>
          <w:sz w:val="28"/>
          <w:szCs w:val="28"/>
        </w:rPr>
        <w:t>odpowiedzi</w:t>
      </w:r>
      <w:proofErr w:type="spellEnd"/>
      <w:r w:rsidRPr="00133BAB">
        <w:rPr>
          <w:rFonts w:ascii="Segoe UI" w:eastAsia="Segoe UI" w:hAnsi="Segoe UI" w:cs="Segoe UI"/>
          <w:color w:val="000000"/>
          <w:sz w:val="28"/>
          <w:szCs w:val="28"/>
        </w:rPr>
        <w:t>.</w:t>
      </w:r>
    </w:p>
    <w:p w:rsidR="007C0FB3" w:rsidRPr="00B44487" w:rsidRDefault="00B44487" w:rsidP="007C0FB3">
      <w:pPr>
        <w:pStyle w:val="myStyle"/>
        <w:spacing w:before="150" w:after="150" w:line="300" w:lineRule="auto"/>
        <w:jc w:val="both"/>
        <w:outlineLvl w:val="3"/>
        <w:rPr>
          <w:sz w:val="24"/>
          <w:szCs w:val="24"/>
        </w:rPr>
      </w:pPr>
      <w:proofErr w:type="spellStart"/>
      <w:r>
        <w:rPr>
          <w:sz w:val="24"/>
          <w:szCs w:val="24"/>
        </w:rPr>
        <w:t>Brak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interpelacji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zapytań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wolnych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wniosków</w:t>
      </w:r>
      <w:proofErr w:type="spellEnd"/>
      <w:r>
        <w:rPr>
          <w:sz w:val="24"/>
          <w:szCs w:val="24"/>
        </w:rPr>
        <w:t>.</w:t>
      </w:r>
    </w:p>
    <w:p w:rsidR="000B3FBA" w:rsidRPr="00133BAB" w:rsidRDefault="00FC51CE" w:rsidP="00133BAB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133BAB">
        <w:rPr>
          <w:rFonts w:ascii="Segoe UI" w:eastAsia="Segoe UI" w:hAnsi="Segoe UI" w:cs="Segoe UI"/>
          <w:color w:val="000000"/>
          <w:sz w:val="28"/>
          <w:szCs w:val="28"/>
        </w:rPr>
        <w:t>7. Sprawy różne:</w:t>
      </w:r>
    </w:p>
    <w:p w:rsidR="000B3FBA" w:rsidRPr="00B44487" w:rsidRDefault="00B44487" w:rsidP="00B4448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Przewodniczący</w:t>
      </w:r>
      <w:proofErr w:type="spellEnd"/>
      <w:r>
        <w:rPr>
          <w:sz w:val="24"/>
          <w:szCs w:val="24"/>
        </w:rPr>
        <w:t xml:space="preserve"> Rady </w:t>
      </w:r>
      <w:proofErr w:type="spellStart"/>
      <w:r w:rsidR="005F1B21">
        <w:rPr>
          <w:sz w:val="24"/>
          <w:szCs w:val="24"/>
        </w:rPr>
        <w:t>zabrał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głos</w:t>
      </w:r>
      <w:proofErr w:type="spellEnd"/>
      <w:r w:rsidR="005F1B21">
        <w:rPr>
          <w:sz w:val="24"/>
          <w:szCs w:val="24"/>
        </w:rPr>
        <w:t xml:space="preserve"> w </w:t>
      </w:r>
      <w:proofErr w:type="spellStart"/>
      <w:r w:rsidR="005F1B21">
        <w:rPr>
          <w:sz w:val="24"/>
          <w:szCs w:val="24"/>
        </w:rPr>
        <w:t>kwestii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dofinansowania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remontu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drogi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Wilków</w:t>
      </w:r>
      <w:proofErr w:type="spellEnd"/>
      <w:r w:rsidR="005F1B21">
        <w:rPr>
          <w:sz w:val="24"/>
          <w:szCs w:val="24"/>
        </w:rPr>
        <w:t xml:space="preserve"> – </w:t>
      </w:r>
      <w:proofErr w:type="spellStart"/>
      <w:r w:rsidR="005F1B21">
        <w:rPr>
          <w:sz w:val="24"/>
          <w:szCs w:val="24"/>
        </w:rPr>
        <w:t>Błędów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na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odcinku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Załuski</w:t>
      </w:r>
      <w:proofErr w:type="spellEnd"/>
      <w:r w:rsidR="005F1B21">
        <w:rPr>
          <w:sz w:val="24"/>
          <w:szCs w:val="24"/>
        </w:rPr>
        <w:t xml:space="preserve">. </w:t>
      </w:r>
      <w:proofErr w:type="spellStart"/>
      <w:r w:rsidR="005F1B21">
        <w:rPr>
          <w:sz w:val="24"/>
          <w:szCs w:val="24"/>
        </w:rPr>
        <w:t>Podziękował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Zarządowi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Powiatu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Grójeckiego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ubiegłej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kadencji</w:t>
      </w:r>
      <w:proofErr w:type="spellEnd"/>
      <w:r w:rsidR="005F1B21">
        <w:rPr>
          <w:sz w:val="24"/>
          <w:szCs w:val="24"/>
        </w:rPr>
        <w:t xml:space="preserve"> – ten </w:t>
      </w:r>
      <w:proofErr w:type="spellStart"/>
      <w:r w:rsidR="005F1B21">
        <w:rPr>
          <w:sz w:val="24"/>
          <w:szCs w:val="24"/>
        </w:rPr>
        <w:t>Zarząd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złożył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wniosek</w:t>
      </w:r>
      <w:proofErr w:type="spellEnd"/>
      <w:r w:rsidR="005F1B21">
        <w:rPr>
          <w:sz w:val="24"/>
          <w:szCs w:val="24"/>
        </w:rPr>
        <w:t xml:space="preserve"> o </w:t>
      </w:r>
      <w:proofErr w:type="spellStart"/>
      <w:r w:rsidR="005F1B21">
        <w:rPr>
          <w:sz w:val="24"/>
          <w:szCs w:val="24"/>
        </w:rPr>
        <w:t>dofinansowanie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remontu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tejże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drogi</w:t>
      </w:r>
      <w:proofErr w:type="spellEnd"/>
      <w:r w:rsidR="005F1B21">
        <w:rPr>
          <w:sz w:val="24"/>
          <w:szCs w:val="24"/>
        </w:rPr>
        <w:t xml:space="preserve">. </w:t>
      </w:r>
      <w:proofErr w:type="spellStart"/>
      <w:r w:rsidR="005F1B21">
        <w:rPr>
          <w:sz w:val="24"/>
          <w:szCs w:val="24"/>
        </w:rPr>
        <w:t>Podziękował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również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obecnym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radnym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powiatowym</w:t>
      </w:r>
      <w:proofErr w:type="spellEnd"/>
      <w:r w:rsidR="005F1B21">
        <w:rPr>
          <w:sz w:val="24"/>
          <w:szCs w:val="24"/>
        </w:rPr>
        <w:t xml:space="preserve"> – za ich </w:t>
      </w:r>
      <w:proofErr w:type="spellStart"/>
      <w:r w:rsidR="005F1B21">
        <w:rPr>
          <w:sz w:val="24"/>
          <w:szCs w:val="24"/>
        </w:rPr>
        <w:t>przyczyną</w:t>
      </w:r>
      <w:proofErr w:type="spellEnd"/>
      <w:r w:rsidR="005F1B21">
        <w:rPr>
          <w:sz w:val="24"/>
          <w:szCs w:val="24"/>
        </w:rPr>
        <w:t xml:space="preserve"> w </w:t>
      </w:r>
      <w:proofErr w:type="spellStart"/>
      <w:r w:rsidR="005F1B21">
        <w:rPr>
          <w:sz w:val="24"/>
          <w:szCs w:val="24"/>
        </w:rPr>
        <w:t>budżecie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powiatu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wygospodarowano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środki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finansowe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na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tę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inwestycję</w:t>
      </w:r>
      <w:proofErr w:type="spellEnd"/>
      <w:r w:rsidR="005F1B21">
        <w:rPr>
          <w:sz w:val="24"/>
          <w:szCs w:val="24"/>
        </w:rPr>
        <w:t xml:space="preserve">. </w:t>
      </w:r>
      <w:proofErr w:type="spellStart"/>
      <w:r w:rsidR="005F1B21">
        <w:rPr>
          <w:sz w:val="24"/>
          <w:szCs w:val="24"/>
        </w:rPr>
        <w:t>Remont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tej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drogi</w:t>
      </w:r>
      <w:proofErr w:type="spellEnd"/>
      <w:r w:rsidR="005F1B21">
        <w:rPr>
          <w:sz w:val="24"/>
          <w:szCs w:val="24"/>
        </w:rPr>
        <w:t xml:space="preserve"> to </w:t>
      </w:r>
      <w:proofErr w:type="spellStart"/>
      <w:r w:rsidR="005F1B21">
        <w:rPr>
          <w:sz w:val="24"/>
          <w:szCs w:val="24"/>
        </w:rPr>
        <w:t>sukces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dwóch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kadencji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rady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powiatu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i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dwóch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kadencji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samorządu</w:t>
      </w:r>
      <w:proofErr w:type="spellEnd"/>
      <w:r w:rsidR="005F1B21">
        <w:rPr>
          <w:sz w:val="24"/>
          <w:szCs w:val="24"/>
        </w:rPr>
        <w:t xml:space="preserve"> </w:t>
      </w:r>
      <w:proofErr w:type="spellStart"/>
      <w:r w:rsidR="005F1B21">
        <w:rPr>
          <w:sz w:val="24"/>
          <w:szCs w:val="24"/>
        </w:rPr>
        <w:t>gminnego</w:t>
      </w:r>
      <w:proofErr w:type="spellEnd"/>
      <w:r w:rsidR="005F1B21">
        <w:rPr>
          <w:sz w:val="24"/>
          <w:szCs w:val="24"/>
        </w:rPr>
        <w:t>.</w:t>
      </w:r>
    </w:p>
    <w:p w:rsidR="00133BAB" w:rsidRPr="00F24440" w:rsidRDefault="00133BAB" w:rsidP="00133BAB">
      <w:pPr>
        <w:jc w:val="both"/>
        <w:rPr>
          <w:sz w:val="28"/>
          <w:szCs w:val="28"/>
        </w:rPr>
      </w:pPr>
      <w:r w:rsidRPr="00F24440">
        <w:rPr>
          <w:sz w:val="28"/>
          <w:szCs w:val="28"/>
        </w:rPr>
        <w:t xml:space="preserve">W </w:t>
      </w:r>
      <w:proofErr w:type="spellStart"/>
      <w:r w:rsidRPr="00F24440">
        <w:rPr>
          <w:sz w:val="28"/>
          <w:szCs w:val="28"/>
        </w:rPr>
        <w:t>związku</w:t>
      </w:r>
      <w:proofErr w:type="spellEnd"/>
      <w:r w:rsidRPr="00F24440">
        <w:rPr>
          <w:sz w:val="28"/>
          <w:szCs w:val="28"/>
        </w:rPr>
        <w:t xml:space="preserve"> z </w:t>
      </w:r>
      <w:proofErr w:type="spellStart"/>
      <w:r w:rsidRPr="00F24440">
        <w:rPr>
          <w:sz w:val="28"/>
          <w:szCs w:val="28"/>
        </w:rPr>
        <w:t>wyczerpaniem</w:t>
      </w:r>
      <w:proofErr w:type="spellEnd"/>
      <w:r w:rsidRPr="00F24440">
        <w:rPr>
          <w:sz w:val="28"/>
          <w:szCs w:val="28"/>
        </w:rPr>
        <w:t xml:space="preserve"> </w:t>
      </w:r>
      <w:proofErr w:type="spellStart"/>
      <w:r w:rsidRPr="00F24440">
        <w:rPr>
          <w:sz w:val="28"/>
          <w:szCs w:val="28"/>
        </w:rPr>
        <w:t>porządku</w:t>
      </w:r>
      <w:proofErr w:type="spellEnd"/>
      <w:r w:rsidRPr="00F24440">
        <w:rPr>
          <w:sz w:val="28"/>
          <w:szCs w:val="28"/>
        </w:rPr>
        <w:t xml:space="preserve"> </w:t>
      </w:r>
      <w:proofErr w:type="spellStart"/>
      <w:r w:rsidRPr="00F24440">
        <w:rPr>
          <w:sz w:val="28"/>
          <w:szCs w:val="28"/>
        </w:rPr>
        <w:t>obrad</w:t>
      </w:r>
      <w:proofErr w:type="spellEnd"/>
      <w:r w:rsidRPr="00F24440">
        <w:rPr>
          <w:sz w:val="28"/>
          <w:szCs w:val="28"/>
        </w:rPr>
        <w:t xml:space="preserve"> </w:t>
      </w:r>
      <w:proofErr w:type="spellStart"/>
      <w:r w:rsidRPr="00F24440">
        <w:rPr>
          <w:sz w:val="28"/>
          <w:szCs w:val="28"/>
        </w:rPr>
        <w:t>Przewodniczący</w:t>
      </w:r>
      <w:proofErr w:type="spellEnd"/>
      <w:r w:rsidRPr="00F24440">
        <w:rPr>
          <w:sz w:val="28"/>
          <w:szCs w:val="28"/>
        </w:rPr>
        <w:t xml:space="preserve"> </w:t>
      </w:r>
      <w:proofErr w:type="spellStart"/>
      <w:r w:rsidRPr="00F24440">
        <w:rPr>
          <w:sz w:val="28"/>
          <w:szCs w:val="28"/>
        </w:rPr>
        <w:t>zamknął</w:t>
      </w:r>
      <w:proofErr w:type="spellEnd"/>
      <w:r w:rsidRPr="00F24440">
        <w:rPr>
          <w:sz w:val="28"/>
          <w:szCs w:val="28"/>
        </w:rPr>
        <w:t xml:space="preserve"> </w:t>
      </w:r>
      <w:proofErr w:type="spellStart"/>
      <w:r w:rsidRPr="00F24440">
        <w:rPr>
          <w:sz w:val="28"/>
          <w:szCs w:val="28"/>
        </w:rPr>
        <w:t>Sesję</w:t>
      </w:r>
      <w:proofErr w:type="spellEnd"/>
      <w:r w:rsidRPr="00F24440">
        <w:rPr>
          <w:sz w:val="28"/>
          <w:szCs w:val="28"/>
        </w:rPr>
        <w:t xml:space="preserve"> Rady </w:t>
      </w:r>
      <w:proofErr w:type="spellStart"/>
      <w:r w:rsidRPr="00F24440">
        <w:rPr>
          <w:sz w:val="28"/>
          <w:szCs w:val="28"/>
        </w:rPr>
        <w:t>Gminy</w:t>
      </w:r>
      <w:proofErr w:type="spellEnd"/>
      <w:r w:rsidRPr="00F24440">
        <w:rPr>
          <w:sz w:val="28"/>
          <w:szCs w:val="28"/>
        </w:rPr>
        <w:t xml:space="preserve"> </w:t>
      </w:r>
      <w:proofErr w:type="spellStart"/>
      <w:r w:rsidRPr="00F24440">
        <w:rPr>
          <w:sz w:val="28"/>
          <w:szCs w:val="28"/>
        </w:rPr>
        <w:t>Błędów</w:t>
      </w:r>
      <w:proofErr w:type="spellEnd"/>
      <w:r w:rsidRPr="00F24440">
        <w:rPr>
          <w:sz w:val="28"/>
          <w:szCs w:val="28"/>
        </w:rPr>
        <w:t>.</w:t>
      </w:r>
    </w:p>
    <w:p w:rsidR="00133BAB" w:rsidRPr="00F24440" w:rsidRDefault="00133BAB" w:rsidP="00133BAB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F24440">
        <w:rPr>
          <w:sz w:val="28"/>
          <w:szCs w:val="28"/>
        </w:rPr>
        <w:tab/>
      </w:r>
      <w:r w:rsidRPr="00F24440">
        <w:rPr>
          <w:sz w:val="28"/>
          <w:szCs w:val="28"/>
        </w:rPr>
        <w:tab/>
      </w:r>
      <w:r w:rsidRPr="00F24440">
        <w:rPr>
          <w:sz w:val="28"/>
          <w:szCs w:val="28"/>
        </w:rPr>
        <w:tab/>
      </w:r>
      <w:r w:rsidRPr="00F24440">
        <w:rPr>
          <w:sz w:val="28"/>
          <w:szCs w:val="28"/>
        </w:rPr>
        <w:tab/>
      </w:r>
      <w:r w:rsidRPr="00F24440">
        <w:rPr>
          <w:sz w:val="28"/>
          <w:szCs w:val="28"/>
        </w:rPr>
        <w:tab/>
      </w:r>
      <w:r w:rsidRPr="00F24440">
        <w:rPr>
          <w:sz w:val="28"/>
          <w:szCs w:val="28"/>
        </w:rPr>
        <w:tab/>
      </w:r>
      <w:r w:rsidRPr="00F24440">
        <w:rPr>
          <w:sz w:val="28"/>
          <w:szCs w:val="28"/>
        </w:rPr>
        <w:tab/>
      </w:r>
      <w:proofErr w:type="spellStart"/>
      <w:r w:rsidRPr="00F24440">
        <w:rPr>
          <w:sz w:val="28"/>
          <w:szCs w:val="28"/>
        </w:rPr>
        <w:t>Przewodniczący</w:t>
      </w:r>
      <w:proofErr w:type="spellEnd"/>
      <w:r w:rsidRPr="00F24440">
        <w:rPr>
          <w:sz w:val="28"/>
          <w:szCs w:val="28"/>
        </w:rPr>
        <w:t xml:space="preserve"> Rady</w:t>
      </w:r>
    </w:p>
    <w:p w:rsidR="00133BAB" w:rsidRPr="00F24440" w:rsidRDefault="00133BAB" w:rsidP="00133BAB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</w:p>
    <w:p w:rsidR="00133BAB" w:rsidRDefault="00133BAB" w:rsidP="00133BAB">
      <w:pPr>
        <w:pStyle w:val="myStyle"/>
        <w:spacing w:before="150" w:after="150" w:line="300" w:lineRule="auto"/>
        <w:jc w:val="both"/>
        <w:outlineLvl w:val="3"/>
        <w:rPr>
          <w:sz w:val="28"/>
          <w:szCs w:val="28"/>
        </w:rPr>
      </w:pPr>
      <w:r w:rsidRPr="00F24440">
        <w:rPr>
          <w:sz w:val="28"/>
          <w:szCs w:val="28"/>
        </w:rPr>
        <w:tab/>
      </w:r>
      <w:r w:rsidRPr="00F24440">
        <w:rPr>
          <w:sz w:val="28"/>
          <w:szCs w:val="28"/>
        </w:rPr>
        <w:tab/>
      </w:r>
      <w:r w:rsidRPr="00F24440">
        <w:rPr>
          <w:sz w:val="28"/>
          <w:szCs w:val="28"/>
        </w:rPr>
        <w:tab/>
      </w:r>
      <w:r w:rsidRPr="00F24440">
        <w:rPr>
          <w:sz w:val="28"/>
          <w:szCs w:val="28"/>
        </w:rPr>
        <w:tab/>
      </w:r>
      <w:r w:rsidRPr="00F24440">
        <w:rPr>
          <w:sz w:val="28"/>
          <w:szCs w:val="28"/>
        </w:rPr>
        <w:tab/>
      </w:r>
      <w:r w:rsidRPr="00F24440">
        <w:rPr>
          <w:sz w:val="28"/>
          <w:szCs w:val="28"/>
        </w:rPr>
        <w:tab/>
      </w:r>
      <w:r w:rsidRPr="00F24440">
        <w:rPr>
          <w:sz w:val="28"/>
          <w:szCs w:val="28"/>
        </w:rPr>
        <w:tab/>
        <w:t xml:space="preserve">     Dariusz Rybak</w:t>
      </w:r>
    </w:p>
    <w:p w:rsidR="000B3FBA" w:rsidRPr="005F1B21" w:rsidRDefault="005F1B21" w:rsidP="005F1B21">
      <w:pPr>
        <w:pStyle w:val="myStyle"/>
        <w:spacing w:before="150" w:after="150" w:line="300" w:lineRule="auto"/>
        <w:jc w:val="both"/>
        <w:outlineLvl w:val="3"/>
        <w:rPr>
          <w:sz w:val="20"/>
          <w:szCs w:val="20"/>
        </w:rPr>
      </w:pPr>
      <w:proofErr w:type="spellStart"/>
      <w:r>
        <w:rPr>
          <w:sz w:val="20"/>
          <w:szCs w:val="20"/>
        </w:rPr>
        <w:t>Opracowała</w:t>
      </w:r>
      <w:proofErr w:type="spellEnd"/>
      <w:r>
        <w:rPr>
          <w:sz w:val="20"/>
          <w:szCs w:val="20"/>
        </w:rPr>
        <w:t>: Magdalena Sobczak</w:t>
      </w:r>
    </w:p>
    <w:sectPr w:rsidR="000B3FBA" w:rsidRPr="005F1B21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9FD" w:rsidRDefault="000A69FD" w:rsidP="00FC51CE">
      <w:pPr>
        <w:spacing w:after="0" w:line="240" w:lineRule="auto"/>
      </w:pPr>
      <w:r>
        <w:separator/>
      </w:r>
    </w:p>
  </w:endnote>
  <w:endnote w:type="continuationSeparator" w:id="0">
    <w:p w:rsidR="000A69FD" w:rsidRDefault="000A69FD" w:rsidP="00FC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9FD" w:rsidRDefault="000A69FD" w:rsidP="00FC51CE">
      <w:pPr>
        <w:spacing w:after="0" w:line="240" w:lineRule="auto"/>
      </w:pPr>
      <w:r>
        <w:separator/>
      </w:r>
    </w:p>
  </w:footnote>
  <w:footnote w:type="continuationSeparator" w:id="0">
    <w:p w:rsidR="000A69FD" w:rsidRDefault="000A69FD" w:rsidP="00FC5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661F3"/>
    <w:multiLevelType w:val="hybridMultilevel"/>
    <w:tmpl w:val="E11EF948"/>
    <w:lvl w:ilvl="0" w:tplc="87237888">
      <w:start w:val="1"/>
      <w:numFmt w:val="decimal"/>
      <w:lvlText w:val="%1."/>
      <w:lvlJc w:val="left"/>
      <w:pPr>
        <w:ind w:left="720" w:hanging="360"/>
      </w:pPr>
    </w:lvl>
    <w:lvl w:ilvl="1" w:tplc="87237888" w:tentative="1">
      <w:start w:val="1"/>
      <w:numFmt w:val="lowerLetter"/>
      <w:lvlText w:val="%2."/>
      <w:lvlJc w:val="left"/>
      <w:pPr>
        <w:ind w:left="1440" w:hanging="360"/>
      </w:pPr>
    </w:lvl>
    <w:lvl w:ilvl="2" w:tplc="87237888" w:tentative="1">
      <w:start w:val="1"/>
      <w:numFmt w:val="lowerRoman"/>
      <w:lvlText w:val="%3."/>
      <w:lvlJc w:val="right"/>
      <w:pPr>
        <w:ind w:left="2160" w:hanging="180"/>
      </w:pPr>
    </w:lvl>
    <w:lvl w:ilvl="3" w:tplc="87237888" w:tentative="1">
      <w:start w:val="1"/>
      <w:numFmt w:val="decimal"/>
      <w:lvlText w:val="%4."/>
      <w:lvlJc w:val="left"/>
      <w:pPr>
        <w:ind w:left="2880" w:hanging="360"/>
      </w:pPr>
    </w:lvl>
    <w:lvl w:ilvl="4" w:tplc="87237888" w:tentative="1">
      <w:start w:val="1"/>
      <w:numFmt w:val="lowerLetter"/>
      <w:lvlText w:val="%5."/>
      <w:lvlJc w:val="left"/>
      <w:pPr>
        <w:ind w:left="3600" w:hanging="360"/>
      </w:pPr>
    </w:lvl>
    <w:lvl w:ilvl="5" w:tplc="87237888" w:tentative="1">
      <w:start w:val="1"/>
      <w:numFmt w:val="lowerRoman"/>
      <w:lvlText w:val="%6."/>
      <w:lvlJc w:val="right"/>
      <w:pPr>
        <w:ind w:left="4320" w:hanging="180"/>
      </w:pPr>
    </w:lvl>
    <w:lvl w:ilvl="6" w:tplc="87237888" w:tentative="1">
      <w:start w:val="1"/>
      <w:numFmt w:val="decimal"/>
      <w:lvlText w:val="%7."/>
      <w:lvlJc w:val="left"/>
      <w:pPr>
        <w:ind w:left="5040" w:hanging="360"/>
      </w:pPr>
    </w:lvl>
    <w:lvl w:ilvl="7" w:tplc="87237888" w:tentative="1">
      <w:start w:val="1"/>
      <w:numFmt w:val="lowerLetter"/>
      <w:lvlText w:val="%8."/>
      <w:lvlJc w:val="left"/>
      <w:pPr>
        <w:ind w:left="5760" w:hanging="360"/>
      </w:pPr>
    </w:lvl>
    <w:lvl w:ilvl="8" w:tplc="87237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CB72FAB"/>
    <w:multiLevelType w:val="hybridMultilevel"/>
    <w:tmpl w:val="D3A26E98"/>
    <w:lvl w:ilvl="0" w:tplc="64841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0492FEC"/>
    <w:multiLevelType w:val="hybridMultilevel"/>
    <w:tmpl w:val="B3C2C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D0B5B7E"/>
    <w:multiLevelType w:val="hybridMultilevel"/>
    <w:tmpl w:val="4D30A5E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A69FD"/>
    <w:rsid w:val="000B3FBA"/>
    <w:rsid w:val="000F6147"/>
    <w:rsid w:val="000F7655"/>
    <w:rsid w:val="00112029"/>
    <w:rsid w:val="00133BAB"/>
    <w:rsid w:val="00135412"/>
    <w:rsid w:val="001D72E2"/>
    <w:rsid w:val="00361FF4"/>
    <w:rsid w:val="003B5299"/>
    <w:rsid w:val="00493A0C"/>
    <w:rsid w:val="004D6B48"/>
    <w:rsid w:val="00531A4E"/>
    <w:rsid w:val="00535F5A"/>
    <w:rsid w:val="00555F58"/>
    <w:rsid w:val="005F1B21"/>
    <w:rsid w:val="0060768A"/>
    <w:rsid w:val="00627050"/>
    <w:rsid w:val="006E6663"/>
    <w:rsid w:val="007C0FB3"/>
    <w:rsid w:val="00820DE5"/>
    <w:rsid w:val="008B3AC2"/>
    <w:rsid w:val="008F680D"/>
    <w:rsid w:val="00957ECB"/>
    <w:rsid w:val="00AC197E"/>
    <w:rsid w:val="00B21D59"/>
    <w:rsid w:val="00B44487"/>
    <w:rsid w:val="00BD419F"/>
    <w:rsid w:val="00CC451D"/>
    <w:rsid w:val="00CE7C94"/>
    <w:rsid w:val="00DC3305"/>
    <w:rsid w:val="00DF064E"/>
    <w:rsid w:val="00FB1E7E"/>
    <w:rsid w:val="00FB45FF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72FF"/>
  <w15:docId w15:val="{20AD0C21-48C3-4211-8C4A-62AC7FB7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  <w:style w:type="paragraph" w:styleId="Akapitzlist">
    <w:name w:val="List Paragraph"/>
    <w:basedOn w:val="Normalny"/>
    <w:uiPriority w:val="99"/>
    <w:rsid w:val="00DC33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1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E812D-36C5-4EB4-98E0-45E12523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1142</Words>
  <Characters>6858</Characters>
  <Application>Microsoft Office Word</Application>
  <DocSecurity>0</DocSecurity>
  <Lines>57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Magdalena Sobczak</cp:lastModifiedBy>
  <cp:revision>5</cp:revision>
  <cp:lastPrinted>2025-04-22T09:25:00Z</cp:lastPrinted>
  <dcterms:created xsi:type="dcterms:W3CDTF">2025-04-17T12:39:00Z</dcterms:created>
  <dcterms:modified xsi:type="dcterms:W3CDTF">2025-04-22T09:48:00Z</dcterms:modified>
</cp:coreProperties>
</file>