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2B" w:rsidRPr="00CA0DD2" w:rsidRDefault="00CA0DD2">
      <w:pPr>
        <w:pStyle w:val="myStyle"/>
        <w:spacing w:before="150" w:after="150" w:line="300" w:lineRule="auto"/>
        <w:outlineLvl w:val="0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PROTOKÓŁ</w:t>
      </w:r>
    </w:p>
    <w:p w:rsidR="00826D2B" w:rsidRPr="00CA0DD2" w:rsidRDefault="00CA0DD2">
      <w:pPr>
        <w:pStyle w:val="myStyle"/>
        <w:spacing w:before="150" w:after="150" w:line="300" w:lineRule="auto"/>
        <w:outlineLvl w:val="1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XXII Sesja Rady Gminy Błędów (Centrum Kultury Lokalnej w Błędowie) z dnia 10 czerwca 2025 r.</w:t>
      </w:r>
    </w:p>
    <w:p w:rsidR="00E4408A" w:rsidRPr="009A6020" w:rsidRDefault="00E4408A" w:rsidP="00E85B5D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 xml:space="preserve">Obrady rozpoczęto </w:t>
      </w:r>
      <w:r>
        <w:rPr>
          <w:sz w:val="24"/>
          <w:szCs w:val="24"/>
          <w:lang w:val="pl-PL"/>
        </w:rPr>
        <w:t>10</w:t>
      </w:r>
      <w:r w:rsidRPr="009A6020">
        <w:rPr>
          <w:sz w:val="24"/>
          <w:szCs w:val="24"/>
          <w:lang w:val="pl-PL"/>
        </w:rPr>
        <w:t xml:space="preserve">  </w:t>
      </w:r>
      <w:r>
        <w:rPr>
          <w:sz w:val="24"/>
          <w:szCs w:val="24"/>
          <w:lang w:val="pl-PL"/>
        </w:rPr>
        <w:t>czerwc</w:t>
      </w:r>
      <w:r w:rsidRPr="009A6020">
        <w:rPr>
          <w:sz w:val="24"/>
          <w:szCs w:val="24"/>
          <w:lang w:val="pl-PL"/>
        </w:rPr>
        <w:t xml:space="preserve">a 2025r. o godz. </w:t>
      </w:r>
      <w:r>
        <w:rPr>
          <w:sz w:val="24"/>
          <w:szCs w:val="24"/>
          <w:lang w:val="pl-PL"/>
        </w:rPr>
        <w:t>12</w:t>
      </w:r>
      <w:r w:rsidRPr="009A6020">
        <w:rPr>
          <w:sz w:val="24"/>
          <w:szCs w:val="24"/>
          <w:lang w:val="pl-PL"/>
        </w:rPr>
        <w:t>:20, a zakończono o godz. 1</w:t>
      </w:r>
      <w:r>
        <w:rPr>
          <w:sz w:val="24"/>
          <w:szCs w:val="24"/>
          <w:lang w:val="pl-PL"/>
        </w:rPr>
        <w:t>3</w:t>
      </w:r>
      <w:r w:rsidRPr="009A6020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>1</w:t>
      </w:r>
      <w:r w:rsidRPr="009A6020">
        <w:rPr>
          <w:sz w:val="24"/>
          <w:szCs w:val="24"/>
          <w:lang w:val="pl-PL"/>
        </w:rPr>
        <w:t>0 tego samego dnia.</w:t>
      </w:r>
    </w:p>
    <w:p w:rsidR="00E4408A" w:rsidRPr="009A6020" w:rsidRDefault="00E4408A" w:rsidP="00E85B5D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Posiedzenie odbywało się w Centrum Kultury Lokalnej w Błędowie.</w:t>
      </w:r>
    </w:p>
    <w:p w:rsidR="00E4408A" w:rsidRPr="009A6020" w:rsidRDefault="00E4408A" w:rsidP="00E85B5D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Przewodniczył Dariusz Rybak – Przewodniczący Rady Gminy Błędów.</w:t>
      </w:r>
    </w:p>
    <w:p w:rsidR="00E4408A" w:rsidRPr="009A6020" w:rsidRDefault="00E4408A" w:rsidP="00E4408A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W posiedzeniu wzięło udział 1</w:t>
      </w:r>
      <w:r>
        <w:rPr>
          <w:sz w:val="24"/>
          <w:szCs w:val="24"/>
          <w:lang w:val="pl-PL"/>
        </w:rPr>
        <w:t>2</w:t>
      </w:r>
      <w:r w:rsidRPr="009A6020">
        <w:rPr>
          <w:sz w:val="24"/>
          <w:szCs w:val="24"/>
          <w:lang w:val="pl-PL"/>
        </w:rPr>
        <w:t xml:space="preserve"> radnych.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80"/>
        <w:gridCol w:w="2205"/>
        <w:gridCol w:w="1249"/>
        <w:gridCol w:w="2167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826D2B" w:rsidRPr="00CA0DD2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80,00 %</w:t>
            </w:r>
          </w:p>
        </w:tc>
      </w:tr>
      <w:tr w:rsidR="00826D2B" w:rsidRPr="00CA0DD2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:rsidR="00826D2B" w:rsidRPr="00CA0DD2" w:rsidRDefault="00826D2B">
      <w:pPr>
        <w:rPr>
          <w:lang w:val="pl-PL"/>
        </w:rPr>
      </w:pPr>
    </w:p>
    <w:p w:rsidR="00826D2B" w:rsidRPr="00CA0DD2" w:rsidRDefault="00CA0DD2">
      <w:pPr>
        <w:pStyle w:val="myStyle"/>
        <w:spacing w:before="150" w:after="150" w:line="300" w:lineRule="auto"/>
        <w:outlineLvl w:val="2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PORZĄDEK OBRAD</w:t>
      </w:r>
    </w:p>
    <w:p w:rsidR="00826D2B" w:rsidRDefault="00CA0DD2" w:rsidP="003F09F5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Otwarcie sesji.</w:t>
      </w:r>
    </w:p>
    <w:p w:rsidR="003F09F5" w:rsidRPr="009A6020" w:rsidRDefault="003F09F5" w:rsidP="003F09F5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Przewodniczący Rady Gminy Dariusz Rybak powitał przybyłych radnych, sołtysów i Wójta, otworzył Sesję Rady Gminy w Błędowie, oraz na podstawie listy obecności ogłosił kworum. Przypomniał o tym, że Sesja jest transmitowana “on-line” oraz rejestrowana – można ją odtwarzać archiwalnie na stronie internetowej Urzędu Gminy.</w:t>
      </w:r>
    </w:p>
    <w:p w:rsidR="00826D2B" w:rsidRPr="00CA0DD2" w:rsidRDefault="00CA0DD2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2. Przedstawienie porządku obrad.</w:t>
      </w:r>
    </w:p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2.a. Wniosek formalny Przewodniczącego Rady Gminy o zmianę punktu 7.g. w porządku obrad.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Wniosek formalny Przewodniczącego Rady Gminy o zmianę punktu 7.g. w porządku obrad.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3F09F5" w:rsidRDefault="00CA0DD2" w:rsidP="003F09F5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2.b. Głosowanie nad porządkiem obrad po zmianach.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nad porządkiem obrad po zmianach.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Default="00CA0DD2" w:rsidP="00E85B5D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Uroczyste ślubowanie nowo wybranej Pani Sołtys wsi Błędów.</w:t>
      </w:r>
    </w:p>
    <w:p w:rsidR="00E85B5D" w:rsidRPr="00E85B5D" w:rsidRDefault="00E85B5D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Nowo wybrana Sołtys wsi Błędów Pani Barbara Stępniak wystąpiła na środek sali sesyjnej. Przewodniczący Rady Dariusz Rybak odczytał treść Roty Sołtysa, na co Pani Sołtys odpowiedziała – „Ślubuję. Tak mi dopomóż Bóg”. Wójt odczytał treść Listu Gratulacyjnego dla Pani Sołtys. Wręczono flagę i tabliczkę Sołtysa. Przewodniczący Rady również pogratulował Pani Stępniak wygranych wyborów.</w:t>
      </w:r>
    </w:p>
    <w:p w:rsidR="00826D2B" w:rsidRPr="00E85B5D" w:rsidRDefault="00CA0DD2" w:rsidP="00E85B5D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lastRenderedPageBreak/>
        <w:t>4. Przyjęcie protokołu Nr XXI.2025 z dnia 29 kwietnia 2025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Nr XXI.2025 z dnia 29 kwietnia 2025 roku.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Default="00CA0DD2" w:rsidP="00E85B5D">
      <w:pPr>
        <w:pStyle w:val="myStyle"/>
        <w:numPr>
          <w:ilvl w:val="0"/>
          <w:numId w:val="13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Sprawozdanie Wójta z wykonania uchwał Rady oraz działalności podległych jednostek w okresie między sesjami.</w:t>
      </w:r>
    </w:p>
    <w:p w:rsidR="00E85B5D" w:rsidRDefault="00C0234B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Wójt Gminy Mirosław Jakubczak poinformował zebranych, że realizacja Rynku w Błędowie dobiega końca i niedługo nastąpi odbi</w:t>
      </w:r>
      <w:r w:rsidR="00C22369">
        <w:rPr>
          <w:sz w:val="24"/>
          <w:szCs w:val="24"/>
          <w:lang w:val="pl-PL"/>
        </w:rPr>
        <w:t>ór prac.</w:t>
      </w:r>
    </w:p>
    <w:p w:rsidR="00C22369" w:rsidRDefault="00C22369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Zakomunikował, że należy zgłaszać szkody </w:t>
      </w:r>
      <w:r w:rsidR="006A021F">
        <w:rPr>
          <w:sz w:val="24"/>
          <w:szCs w:val="24"/>
          <w:lang w:val="pl-PL"/>
        </w:rPr>
        <w:t>wywołane wiosennymi przymrozkami</w:t>
      </w:r>
      <w:r>
        <w:rPr>
          <w:sz w:val="24"/>
          <w:szCs w:val="24"/>
          <w:lang w:val="pl-PL"/>
        </w:rPr>
        <w:t>.</w:t>
      </w:r>
    </w:p>
    <w:p w:rsidR="00C22369" w:rsidRDefault="00C22369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Inwestycja w szkole w Wilkowie została już zakończona i odebrana. Nastąpiło nieoficjalne otwarcie. Uroczystości oficjalne odbędą się we wrześniu b.r..</w:t>
      </w:r>
    </w:p>
    <w:p w:rsidR="00C22369" w:rsidRDefault="00C22369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nowobudowanym budynku urzędu gminy w Błędowie druga kondygnacja zostanie zasklepiona w lipcu.</w:t>
      </w:r>
    </w:p>
    <w:p w:rsidR="00C22369" w:rsidRPr="00E85B5D" w:rsidRDefault="00C22369" w:rsidP="00E85B5D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Remont drogi </w:t>
      </w:r>
      <w:proofErr w:type="spellStart"/>
      <w:r>
        <w:rPr>
          <w:sz w:val="24"/>
          <w:szCs w:val="24"/>
          <w:lang w:val="pl-PL"/>
        </w:rPr>
        <w:t>Gołosze</w:t>
      </w:r>
      <w:proofErr w:type="spellEnd"/>
      <w:r>
        <w:rPr>
          <w:sz w:val="24"/>
          <w:szCs w:val="24"/>
          <w:lang w:val="pl-PL"/>
        </w:rPr>
        <w:t xml:space="preserve"> - Borzęcin został zrealizowany, droga Wilków – Błędów wkrótce będzie remontowana</w:t>
      </w:r>
      <w:r w:rsidR="009F61CC">
        <w:rPr>
          <w:sz w:val="24"/>
          <w:szCs w:val="24"/>
          <w:lang w:val="pl-PL"/>
        </w:rPr>
        <w:t>, w planach w roku bieżącym jest przeprowadzenie remontu drogi od Dą</w:t>
      </w:r>
      <w:r w:rsidR="002E4B10">
        <w:rPr>
          <w:sz w:val="24"/>
          <w:szCs w:val="24"/>
          <w:lang w:val="pl-PL"/>
        </w:rPr>
        <w:t>brówki Starej</w:t>
      </w:r>
      <w:r w:rsidR="002500EE">
        <w:rPr>
          <w:sz w:val="24"/>
          <w:szCs w:val="24"/>
          <w:lang w:val="pl-PL"/>
        </w:rPr>
        <w:t xml:space="preserve"> (w kwestii tej drogi Wójt podziękował Staroście Grójeckiemu, Zarządowi i Radnym Powiatu Grójec za wsparcie w realizacji tej inwestycji). Droga w Bronisławowie również będzie realizowana lecz dopiero w sierpniu b.r. zostanie wyjaśniona własność ziemi pod tę inwestycję.</w:t>
      </w:r>
    </w:p>
    <w:p w:rsidR="00826D2B" w:rsidRDefault="00CA0DD2" w:rsidP="002500EE">
      <w:pPr>
        <w:pStyle w:val="myStyle"/>
        <w:numPr>
          <w:ilvl w:val="0"/>
          <w:numId w:val="13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Informacja Przewodniczącego Rady Gminy z działalności poszczególnych komisji w okresie między sesjami.</w:t>
      </w:r>
    </w:p>
    <w:p w:rsidR="002500EE" w:rsidRDefault="002500EE" w:rsidP="002500EE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 w:rsidRPr="002500EE">
        <w:rPr>
          <w:sz w:val="24"/>
          <w:szCs w:val="24"/>
          <w:lang w:val="pl-PL"/>
        </w:rPr>
        <w:t>- 20.05.2025 r. – Komisja Skarg</w:t>
      </w:r>
      <w:r>
        <w:rPr>
          <w:sz w:val="24"/>
          <w:szCs w:val="24"/>
          <w:lang w:val="pl-PL"/>
        </w:rPr>
        <w:t>,</w:t>
      </w:r>
      <w:r w:rsidRPr="002500EE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Wniosków i Petycji;</w:t>
      </w:r>
    </w:p>
    <w:p w:rsidR="002500EE" w:rsidRDefault="002500EE" w:rsidP="002500EE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- 28.05 2025 r. – Komisja Rewizyjna;</w:t>
      </w:r>
    </w:p>
    <w:p w:rsidR="002500EE" w:rsidRDefault="002500EE" w:rsidP="002500EE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- 09.06.2025 r. - </w:t>
      </w:r>
      <w:r w:rsidRPr="002500EE">
        <w:rPr>
          <w:sz w:val="24"/>
          <w:szCs w:val="24"/>
          <w:lang w:val="pl-PL"/>
        </w:rPr>
        <w:t xml:space="preserve">Komisja Rolnictwa, </w:t>
      </w:r>
      <w:bookmarkStart w:id="0" w:name="_Hlk203996444"/>
      <w:r w:rsidRPr="002500EE">
        <w:rPr>
          <w:sz w:val="24"/>
          <w:szCs w:val="24"/>
          <w:lang w:val="pl-PL"/>
        </w:rPr>
        <w:t>Ochrony Środowiska, Handlu i Usług</w:t>
      </w:r>
      <w:bookmarkEnd w:id="0"/>
      <w:r>
        <w:rPr>
          <w:sz w:val="24"/>
          <w:szCs w:val="24"/>
          <w:lang w:val="pl-PL"/>
        </w:rPr>
        <w:t>;</w:t>
      </w:r>
    </w:p>
    <w:p w:rsidR="002500EE" w:rsidRPr="002500EE" w:rsidRDefault="002500EE" w:rsidP="002500EE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- 09.06.2025 r. – Komisja Finansowa.</w:t>
      </w:r>
    </w:p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 Omówienie projektów uchwał:</w:t>
      </w:r>
    </w:p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lastRenderedPageBreak/>
        <w:t>7.a. w sprawie udzielenia pomocy finansowej w formie dotacji celowej dla Powiatu Grójeckiego na realizację zadania pn. "Remont drogi powiatowej nr 1620W Wilków - Popowice".</w:t>
      </w:r>
    </w:p>
    <w:p w:rsidR="00826D2B" w:rsidRPr="00C063AF" w:rsidRDefault="007611CC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Skarbnik Gminy Agnieszka Bilska odczytała projekt uchwały. Przewodniczący Rady poinformował, że była ona omawiana na wczorajszy</w:t>
      </w:r>
      <w:r w:rsidR="00C063AF">
        <w:rPr>
          <w:sz w:val="24"/>
          <w:szCs w:val="24"/>
          <w:lang w:val="pl-PL"/>
        </w:rPr>
        <w:t>ch</w:t>
      </w:r>
      <w:r w:rsidRPr="009363E2">
        <w:rPr>
          <w:sz w:val="24"/>
          <w:szCs w:val="24"/>
          <w:lang w:val="pl-PL"/>
        </w:rPr>
        <w:t xml:space="preserve"> posiedzeni</w:t>
      </w:r>
      <w:r w:rsidR="00C063AF">
        <w:rPr>
          <w:sz w:val="24"/>
          <w:szCs w:val="24"/>
          <w:lang w:val="pl-PL"/>
        </w:rPr>
        <w:t xml:space="preserve">ach: Komisji Rolnictwa, </w:t>
      </w:r>
      <w:r w:rsidR="00C063AF" w:rsidRPr="00C063AF">
        <w:rPr>
          <w:sz w:val="24"/>
          <w:szCs w:val="24"/>
          <w:lang w:val="pl-PL"/>
        </w:rPr>
        <w:t>Ochrony Środowiska, Handlu i Usług</w:t>
      </w:r>
      <w:r w:rsidR="00C063AF">
        <w:rPr>
          <w:sz w:val="24"/>
          <w:szCs w:val="24"/>
          <w:lang w:val="pl-PL"/>
        </w:rPr>
        <w:t xml:space="preserve"> oraz </w:t>
      </w:r>
      <w:r w:rsidRPr="009363E2">
        <w:rPr>
          <w:sz w:val="24"/>
          <w:szCs w:val="24"/>
          <w:lang w:val="pl-PL"/>
        </w:rPr>
        <w:t xml:space="preserve"> Komisji Finansowej oraz że wniosków z 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udzielenia pomocy finansowej w formie dotacji celowej dla Powiatu Grójeckiego na realizację zadania pn. "Remont drogi powiatowej nr 1620W Wilków - Popowice".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 xml:space="preserve">7.b. w sprawie zmiany uchwały w sprawie udzielenia pomocy finansowej w formie dotacji celowej dla Powiatu Grójeckiego na realizację zadania pn. "Przebudowa drogi powiatowej Nr 1620 W Wilków - Popowice przez </w:t>
      </w:r>
      <w:proofErr w:type="spellStart"/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msc</w:t>
      </w:r>
      <w:proofErr w:type="spellEnd"/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 xml:space="preserve">. </w:t>
      </w:r>
      <w:proofErr w:type="spellStart"/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Gołosze</w:t>
      </w:r>
      <w:proofErr w:type="spellEnd"/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"</w:t>
      </w:r>
    </w:p>
    <w:p w:rsidR="00826D2B" w:rsidRPr="00C063AF" w:rsidRDefault="00C063AF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Skarbnik Gminy Agnieszka Bilska odczytała projekt uchwały. Przewodniczący Rady poinformował, że była ona omawiana na wczorajszy</w:t>
      </w:r>
      <w:r>
        <w:rPr>
          <w:sz w:val="24"/>
          <w:szCs w:val="24"/>
          <w:lang w:val="pl-PL"/>
        </w:rPr>
        <w:t>ch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 xml:space="preserve">ach: Komisji Rolnictwa, </w:t>
      </w:r>
      <w:r w:rsidRPr="00C063AF">
        <w:rPr>
          <w:sz w:val="24"/>
          <w:szCs w:val="24"/>
          <w:lang w:val="pl-PL"/>
        </w:rPr>
        <w:t>Ochrony Środowiska, Handlu i Usług</w:t>
      </w:r>
      <w:r>
        <w:rPr>
          <w:sz w:val="24"/>
          <w:szCs w:val="24"/>
          <w:lang w:val="pl-PL"/>
        </w:rPr>
        <w:t xml:space="preserve"> oraz </w:t>
      </w:r>
      <w:r w:rsidRPr="009363E2">
        <w:rPr>
          <w:sz w:val="24"/>
          <w:szCs w:val="24"/>
          <w:lang w:val="pl-PL"/>
        </w:rPr>
        <w:t xml:space="preserve"> Komisji Finansowej oraz że wniosków z 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w sprawie zmiany uchwały w sprawie udzielenia pomocy finansowej w formie dotacji celowej dla Powiatu Grójeckiego na realizację zadania pn. "Przebudowa drogi powiatowej Nr 1620 W Wilków - Popowice przez </w:t>
            </w: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msc</w:t>
            </w:r>
            <w:proofErr w:type="spellEnd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. </w:t>
            </w: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Gołosze</w:t>
            </w:r>
            <w:proofErr w:type="spellEnd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"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7.c. w sprawie zmiany uchwały w sprawie udzielenia pomocy finansowej w formie dotacji celowej dla Powiatu Grójeckiego na</w:t>
      </w:r>
      <w:r w:rsidRPr="00CA0DD2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 </w:t>
      </w: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lastRenderedPageBreak/>
        <w:t>realizację zadania pn. "Remont drogi powiatowej Nr 1623 W Borzęcin - Kazimierki"</w:t>
      </w:r>
    </w:p>
    <w:p w:rsidR="00826D2B" w:rsidRPr="00C063AF" w:rsidRDefault="00C063AF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 xml:space="preserve">Skarbnik Gminy odczytała projekt uchwały. Przewodniczący </w:t>
      </w:r>
      <w:r>
        <w:rPr>
          <w:sz w:val="24"/>
          <w:szCs w:val="24"/>
          <w:lang w:val="pl-PL"/>
        </w:rPr>
        <w:t>Dariusz Rybak</w:t>
      </w:r>
      <w:r w:rsidRPr="009363E2">
        <w:rPr>
          <w:sz w:val="24"/>
          <w:szCs w:val="24"/>
          <w:lang w:val="pl-PL"/>
        </w:rPr>
        <w:t xml:space="preserve"> poinformował, że była ona omawiana </w:t>
      </w:r>
      <w:r>
        <w:rPr>
          <w:sz w:val="24"/>
          <w:szCs w:val="24"/>
          <w:lang w:val="pl-PL"/>
        </w:rPr>
        <w:t xml:space="preserve">dzień wcześniej </w:t>
      </w:r>
      <w:r w:rsidRPr="009363E2">
        <w:rPr>
          <w:sz w:val="24"/>
          <w:szCs w:val="24"/>
          <w:lang w:val="pl-PL"/>
        </w:rPr>
        <w:t>na posiedzeni</w:t>
      </w:r>
      <w:r>
        <w:rPr>
          <w:sz w:val="24"/>
          <w:szCs w:val="24"/>
          <w:lang w:val="pl-PL"/>
        </w:rPr>
        <w:t xml:space="preserve">ach: Komisji Rolnictwa, </w:t>
      </w:r>
      <w:r w:rsidRPr="00C063AF">
        <w:rPr>
          <w:sz w:val="24"/>
          <w:szCs w:val="24"/>
          <w:lang w:val="pl-PL"/>
        </w:rPr>
        <w:t>Ochrony Środowiska, Handlu i Usług</w:t>
      </w:r>
      <w:r>
        <w:rPr>
          <w:sz w:val="24"/>
          <w:szCs w:val="24"/>
          <w:lang w:val="pl-PL"/>
        </w:rPr>
        <w:t xml:space="preserve"> oraz </w:t>
      </w:r>
      <w:r w:rsidRPr="009363E2">
        <w:rPr>
          <w:sz w:val="24"/>
          <w:szCs w:val="24"/>
          <w:lang w:val="pl-PL"/>
        </w:rPr>
        <w:t xml:space="preserve"> Komisji Finansowej oraz że wniosków z 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uchwały w sprawie udzielenia pomocy finansowej w formie dotacji celowej dla Powiatu Grójeckiego na realizację zadania pn. "Remont drogi powiatowej Nr 1623 W Borzęcin - Kazimierki"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7.d. w sprawie zmiany uchwały w sprawie udzielenia pomocy finansowej w formie dotacji celowej dla Powiatu Grójeckiego na realizację zadania pn. "Przebudowa drogi powiatowej Nr 1617 W Błędów - Wilków na odc. Załuski - Wilków Drugi".</w:t>
      </w:r>
    </w:p>
    <w:p w:rsidR="00826D2B" w:rsidRPr="00C063AF" w:rsidRDefault="00C063AF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Skarbnik Gminy Agnieszka Bilska odczytała projekt uchwały. Przewodniczący Rady poinformował, że była ona omawiana na wczorajszy</w:t>
      </w:r>
      <w:r>
        <w:rPr>
          <w:sz w:val="24"/>
          <w:szCs w:val="24"/>
          <w:lang w:val="pl-PL"/>
        </w:rPr>
        <w:t>ch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 xml:space="preserve">ach: Komisji Rolnictwa, </w:t>
      </w:r>
      <w:r w:rsidRPr="00C063AF">
        <w:rPr>
          <w:sz w:val="24"/>
          <w:szCs w:val="24"/>
          <w:lang w:val="pl-PL"/>
        </w:rPr>
        <w:t>Ochrony Środowiska, Handlu i Usług</w:t>
      </w:r>
      <w:r>
        <w:rPr>
          <w:sz w:val="24"/>
          <w:szCs w:val="24"/>
          <w:lang w:val="pl-PL"/>
        </w:rPr>
        <w:t xml:space="preserve"> oraz </w:t>
      </w:r>
      <w:r w:rsidRPr="009363E2">
        <w:rPr>
          <w:sz w:val="24"/>
          <w:szCs w:val="24"/>
          <w:lang w:val="pl-PL"/>
        </w:rPr>
        <w:t xml:space="preserve"> Komisji Finansowej oraz że wniosków z Komisji dotyczących projektu nie było. W związku z brakiem pytań do projektu przystąpiono do głosowania</w:t>
      </w:r>
      <w:r>
        <w:rPr>
          <w:sz w:val="24"/>
          <w:szCs w:val="24"/>
          <w:lang w:val="pl-PL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uchwały w sprawie udzielenia pomocy finansowej w formie dotacji celowej dla Powiatu Grójeckiego na realizację zadania pn. "Przebudowa drogi powiatowej Nr 1617 W Błędów - Wilków na odc. Załuski - Wilków Drugi".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7.e. zmiana Uchwały Budżetowej na 2025 rok.</w:t>
      </w:r>
    </w:p>
    <w:p w:rsidR="00826D2B" w:rsidRPr="00C063AF" w:rsidRDefault="00C063AF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lastRenderedPageBreak/>
        <w:t>Skarbnik Gminy Agnieszka Bilska odczytała projekt uchwały. Przewodniczący Rady poinformował, że była ona omawiana na wczorajszy</w:t>
      </w:r>
      <w:r>
        <w:rPr>
          <w:sz w:val="24"/>
          <w:szCs w:val="24"/>
          <w:lang w:val="pl-PL"/>
        </w:rPr>
        <w:t>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 xml:space="preserve">u </w:t>
      </w:r>
      <w:r w:rsidRPr="009363E2">
        <w:rPr>
          <w:sz w:val="24"/>
          <w:szCs w:val="24"/>
          <w:lang w:val="pl-PL"/>
        </w:rPr>
        <w:t>Komisji Finansowej oraz że wniosków z 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zmiana Uchwały Budżetowej na 2025 rok.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7.f. w sprawie zmiany Wieloletniej Prognozy Finansowej na lata 2025 - 2039.</w:t>
      </w:r>
    </w:p>
    <w:p w:rsidR="00826D2B" w:rsidRPr="00C063AF" w:rsidRDefault="00C063AF" w:rsidP="00C063AF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Skarbnik Gminy odczytała projekt uchwały. Przewodniczący Rady poinformował, że była ona omawiana na wczorajszy</w:t>
      </w:r>
      <w:r>
        <w:rPr>
          <w:sz w:val="24"/>
          <w:szCs w:val="24"/>
          <w:lang w:val="pl-PL"/>
        </w:rPr>
        <w:t>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 xml:space="preserve">u </w:t>
      </w:r>
      <w:r w:rsidRPr="009363E2">
        <w:rPr>
          <w:sz w:val="24"/>
          <w:szCs w:val="24"/>
          <w:lang w:val="pl-PL"/>
        </w:rPr>
        <w:t>Komisji Finansowej oraz że wniosków z</w:t>
      </w:r>
      <w:r>
        <w:rPr>
          <w:sz w:val="24"/>
          <w:szCs w:val="24"/>
          <w:lang w:val="pl-PL"/>
        </w:rPr>
        <w:t> </w:t>
      </w:r>
      <w:r w:rsidRPr="009363E2">
        <w:rPr>
          <w:sz w:val="24"/>
          <w:szCs w:val="24"/>
          <w:lang w:val="pl-PL"/>
        </w:rPr>
        <w:t>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na lata 2025 - 2039.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7.g. w sprawie opłaty targowej.</w:t>
      </w:r>
    </w:p>
    <w:p w:rsidR="00826D2B" w:rsidRPr="00CA0DD2" w:rsidRDefault="00C063AF" w:rsidP="00C063AF">
      <w:pPr>
        <w:jc w:val="both"/>
        <w:rPr>
          <w:lang w:val="pl-PL"/>
        </w:rPr>
      </w:pPr>
      <w:r>
        <w:rPr>
          <w:lang w:val="pl-PL"/>
        </w:rPr>
        <w:t>Przewodniczący Rady Gminy Dariusz Rybak odczytał projekt uchwały</w:t>
      </w:r>
      <w:r w:rsidR="00CD77F1">
        <w:rPr>
          <w:lang w:val="pl-PL"/>
        </w:rPr>
        <w:t xml:space="preserve">. Poinformował, że dzień </w:t>
      </w:r>
      <w:r w:rsidR="000761AC">
        <w:rPr>
          <w:lang w:val="pl-PL"/>
        </w:rPr>
        <w:t xml:space="preserve">przed Sesją Rady omawiany był on na posiedzeniu </w:t>
      </w:r>
      <w:r w:rsidR="000761AC">
        <w:rPr>
          <w:sz w:val="24"/>
          <w:szCs w:val="24"/>
          <w:lang w:val="pl-PL"/>
        </w:rPr>
        <w:t xml:space="preserve">Komisji Rolnictwa, </w:t>
      </w:r>
      <w:r w:rsidR="000761AC" w:rsidRPr="00C063AF">
        <w:rPr>
          <w:sz w:val="24"/>
          <w:szCs w:val="24"/>
          <w:lang w:val="pl-PL"/>
        </w:rPr>
        <w:t>Ochrony Środowiska, Handlu i Usług</w:t>
      </w:r>
      <w:r w:rsidR="000761AC">
        <w:rPr>
          <w:sz w:val="24"/>
          <w:szCs w:val="24"/>
          <w:lang w:val="pl-PL"/>
        </w:rPr>
        <w:t>. Wobec braku pytań czy też wniosków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opłaty targowej.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6D2B" w:rsidRPr="00CA0DD2" w:rsidRDefault="00CA0DD2" w:rsidP="00CA0DD2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7.h. w sprawie rozpatrzenia wniosku o przeprowadzenie kontroli gospodarki finansowej Gminy Błędów.</w:t>
      </w:r>
    </w:p>
    <w:p w:rsidR="00826D2B" w:rsidRPr="00CA0DD2" w:rsidRDefault="000761AC" w:rsidP="000761AC">
      <w:pPr>
        <w:jc w:val="both"/>
        <w:rPr>
          <w:lang w:val="pl-PL"/>
        </w:rPr>
      </w:pPr>
      <w:r>
        <w:rPr>
          <w:lang w:val="pl-PL"/>
        </w:rPr>
        <w:lastRenderedPageBreak/>
        <w:t xml:space="preserve">Przewodniczący Rady Gminy Dariusz Rybak odczytał projekt uchwały. Poinformował, że jest on wynikiem prac </w:t>
      </w:r>
      <w:r>
        <w:rPr>
          <w:sz w:val="24"/>
          <w:szCs w:val="24"/>
          <w:lang w:val="pl-PL"/>
        </w:rPr>
        <w:t>Komisji Skarg, Wniosków i Petycji. Wobec braku pytań czy też wniosków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rozpatrzenia wniosku o przeprowadzenie kontroli gospodarki finansowej Gminy Błędów.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826D2B" w:rsidRPr="00CA0D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826D2B" w:rsidRPr="00CA0DD2" w:rsidRDefault="00826D2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826D2B" w:rsidRPr="00CA0D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 czerwca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826D2B">
            <w:pPr>
              <w:rPr>
                <w:lang w:val="pl-PL"/>
              </w:rPr>
            </w:pP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6D2B" w:rsidRPr="00CA0D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80 %</w:t>
            </w:r>
          </w:p>
        </w:tc>
      </w:tr>
      <w:tr w:rsidR="00826D2B" w:rsidRPr="00CA0D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jc w:val="center"/>
              <w:rPr>
                <w:lang w:val="pl-PL"/>
              </w:rPr>
            </w:pPr>
            <w:r w:rsidRPr="00CA0DD2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</w:tr>
    </w:tbl>
    <w:p w:rsidR="00826D2B" w:rsidRPr="00CA0DD2" w:rsidRDefault="00CA0DD2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A0DD2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43"/>
        <w:gridCol w:w="2787"/>
        <w:gridCol w:w="2268"/>
      </w:tblGrid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nieobecny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proofErr w:type="spellStart"/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826D2B" w:rsidRPr="00CA0D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6D2B" w:rsidRPr="00CA0DD2" w:rsidRDefault="00CA0DD2">
            <w:pPr>
              <w:spacing w:after="0" w:line="240" w:lineRule="auto"/>
              <w:rPr>
                <w:lang w:val="pl-PL"/>
              </w:rPr>
            </w:pPr>
            <w:r w:rsidRPr="00CA0DD2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761AC" w:rsidRDefault="00CA0DD2" w:rsidP="000761AC">
      <w:pPr>
        <w:pStyle w:val="myStyle"/>
        <w:numPr>
          <w:ilvl w:val="0"/>
          <w:numId w:val="14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Interpelacje, zapytania, wolne wnioski oraz udzielanie odpowiedzi.</w:t>
      </w:r>
    </w:p>
    <w:p w:rsidR="000761AC" w:rsidRPr="000761AC" w:rsidRDefault="000761AC" w:rsidP="000761AC">
      <w:pPr>
        <w:pStyle w:val="myStyle"/>
        <w:spacing w:before="150" w:after="150" w:line="300" w:lineRule="auto"/>
        <w:ind w:left="360"/>
        <w:jc w:val="both"/>
        <w:outlineLvl w:val="3"/>
        <w:rPr>
          <w:rFonts w:eastAsia="Segoe UI" w:cstheme="minorHAnsi"/>
          <w:color w:val="000000"/>
          <w:sz w:val="24"/>
          <w:szCs w:val="24"/>
          <w:lang w:val="pl-PL"/>
        </w:rPr>
      </w:pPr>
      <w:r w:rsidRPr="000761AC">
        <w:rPr>
          <w:rFonts w:eastAsia="Segoe UI" w:cstheme="minorHAnsi"/>
          <w:color w:val="000000"/>
          <w:sz w:val="24"/>
          <w:szCs w:val="24"/>
          <w:lang w:val="pl-PL"/>
        </w:rPr>
        <w:t>Brak.</w:t>
      </w:r>
    </w:p>
    <w:p w:rsidR="00826D2B" w:rsidRDefault="00CA0DD2" w:rsidP="000761AC">
      <w:pPr>
        <w:pStyle w:val="myStyle"/>
        <w:numPr>
          <w:ilvl w:val="0"/>
          <w:numId w:val="14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  <w:lang w:val="pl-PL"/>
        </w:rPr>
      </w:pPr>
      <w:r w:rsidRPr="00CA0DD2">
        <w:rPr>
          <w:rFonts w:ascii="Segoe UI" w:eastAsia="Segoe UI" w:hAnsi="Segoe UI" w:cs="Segoe UI"/>
          <w:color w:val="000000"/>
          <w:sz w:val="28"/>
          <w:szCs w:val="28"/>
          <w:lang w:val="pl-PL"/>
        </w:rPr>
        <w:t>Sprawy różne.</w:t>
      </w:r>
    </w:p>
    <w:p w:rsidR="000761AC" w:rsidRDefault="000761AC" w:rsidP="000761AC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Radny Powiatu Grójeckiego Wojciech Wojtczak podziękował za podjęcie uchwał w sprawie dofinansowań remontów dróg powiatowych na terenie Gminy Błędów. Poinformował, że od Huty Błędowskiej do Błędowa z</w:t>
      </w:r>
      <w:r w:rsidR="004A4AAA">
        <w:rPr>
          <w:sz w:val="24"/>
          <w:szCs w:val="24"/>
          <w:lang w:val="pl-PL"/>
        </w:rPr>
        <w:t>e środków Powiatowego Zarządu Dróg Publicznych w Grójcu malowane będą pasy ruchu na asfalcie. Radny Wojtczak podziękował też za frekwencję w wyborach prezydenckich – nasza gmina jest prawicowa ponad 75% głosów otrzymał tu Prezydent Elekt Karol Nawrocki. Radny poinformował o zadłużeniu Powiatu (52 mln złotych to dług w Starostwie, a 18 mln złotych to dług Powiatowego Centrum Medycznego w Grójcu</w:t>
      </w:r>
      <w:r w:rsidR="00AF5A41">
        <w:rPr>
          <w:sz w:val="24"/>
          <w:szCs w:val="24"/>
          <w:lang w:val="pl-PL"/>
        </w:rPr>
        <w:t>)</w:t>
      </w:r>
      <w:bookmarkStart w:id="1" w:name="_GoBack"/>
      <w:bookmarkEnd w:id="1"/>
      <w:r w:rsidR="004A4AAA">
        <w:rPr>
          <w:sz w:val="24"/>
          <w:szCs w:val="24"/>
          <w:lang w:val="pl-PL"/>
        </w:rPr>
        <w:t>.</w:t>
      </w:r>
    </w:p>
    <w:p w:rsidR="004A4AAA" w:rsidRPr="000761AC" w:rsidRDefault="004A4AAA" w:rsidP="000761AC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Rady Gminy Dariusz Rybak poinformował, że każdy kto chce wziąć udział w debacie nad stanem Gminy Błędów w związku z Raportem o stanie Gminy za 2024 rok na Sesji absolutoryjnej powinien złożyć odpowiednią deklarację </w:t>
      </w:r>
      <w:r w:rsidR="006A021F">
        <w:rPr>
          <w:sz w:val="24"/>
          <w:szCs w:val="24"/>
          <w:lang w:val="pl-PL"/>
        </w:rPr>
        <w:t>w Biurze Rady Gminy lub Sekretariacie.</w:t>
      </w:r>
    </w:p>
    <w:p w:rsidR="00E4408A" w:rsidRPr="009A6020" w:rsidRDefault="00E4408A" w:rsidP="00E4408A">
      <w:pPr>
        <w:jc w:val="both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>W związku z wyczerpaniem porządku obrad Przewodniczący zamknął Sesję Rady Gminy Błędów.</w:t>
      </w:r>
    </w:p>
    <w:p w:rsidR="00E4408A" w:rsidRPr="009A6020" w:rsidRDefault="00E4408A" w:rsidP="00E4408A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  <w:t>Przewodniczący Rady</w:t>
      </w:r>
    </w:p>
    <w:p w:rsidR="00E4408A" w:rsidRPr="009A6020" w:rsidRDefault="00E4408A" w:rsidP="00E4408A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</w:p>
    <w:p w:rsidR="00E4408A" w:rsidRPr="009A6020" w:rsidRDefault="00E4408A" w:rsidP="00E4408A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  <w:t xml:space="preserve">     Dariusz Rybak</w:t>
      </w:r>
    </w:p>
    <w:p w:rsidR="00E4408A" w:rsidRPr="009A6020" w:rsidRDefault="00E4408A" w:rsidP="00E4408A">
      <w:pPr>
        <w:jc w:val="both"/>
        <w:rPr>
          <w:sz w:val="28"/>
          <w:szCs w:val="28"/>
          <w:lang w:val="pl-PL"/>
        </w:rPr>
      </w:pPr>
    </w:p>
    <w:p w:rsidR="00826D2B" w:rsidRPr="00CA0DD2" w:rsidRDefault="00E4408A" w:rsidP="006A021F">
      <w:pPr>
        <w:rPr>
          <w:lang w:val="pl-PL"/>
        </w:rPr>
      </w:pPr>
      <w:r w:rsidRPr="009A6020">
        <w:rPr>
          <w:lang w:val="pl-PL"/>
        </w:rPr>
        <w:t>Opracowała: Magdalena Sobczak</w:t>
      </w:r>
    </w:p>
    <w:sectPr w:rsidR="00826D2B" w:rsidRPr="00CA0DD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D94" w:rsidRDefault="00F63D94" w:rsidP="00CA0DD2">
      <w:pPr>
        <w:spacing w:after="0" w:line="240" w:lineRule="auto"/>
      </w:pPr>
      <w:r>
        <w:separator/>
      </w:r>
    </w:p>
  </w:endnote>
  <w:endnote w:type="continuationSeparator" w:id="0">
    <w:p w:rsidR="00F63D94" w:rsidRDefault="00F63D94" w:rsidP="00C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D94" w:rsidRDefault="00F63D94" w:rsidP="00CA0DD2">
      <w:pPr>
        <w:spacing w:after="0" w:line="240" w:lineRule="auto"/>
      </w:pPr>
      <w:r>
        <w:separator/>
      </w:r>
    </w:p>
  </w:footnote>
  <w:footnote w:type="continuationSeparator" w:id="0">
    <w:p w:rsidR="00F63D94" w:rsidRDefault="00F63D94" w:rsidP="00CA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2DFB"/>
    <w:multiLevelType w:val="hybridMultilevel"/>
    <w:tmpl w:val="708AC800"/>
    <w:lvl w:ilvl="0" w:tplc="25427008">
      <w:start w:val="1"/>
      <w:numFmt w:val="decimal"/>
      <w:lvlText w:val="%1."/>
      <w:lvlJc w:val="left"/>
      <w:pPr>
        <w:ind w:left="720" w:hanging="360"/>
      </w:pPr>
    </w:lvl>
    <w:lvl w:ilvl="1" w:tplc="25427008" w:tentative="1">
      <w:start w:val="1"/>
      <w:numFmt w:val="lowerLetter"/>
      <w:lvlText w:val="%2."/>
      <w:lvlJc w:val="left"/>
      <w:pPr>
        <w:ind w:left="1440" w:hanging="360"/>
      </w:pPr>
    </w:lvl>
    <w:lvl w:ilvl="2" w:tplc="25427008" w:tentative="1">
      <w:start w:val="1"/>
      <w:numFmt w:val="lowerRoman"/>
      <w:lvlText w:val="%3."/>
      <w:lvlJc w:val="right"/>
      <w:pPr>
        <w:ind w:left="2160" w:hanging="180"/>
      </w:pPr>
    </w:lvl>
    <w:lvl w:ilvl="3" w:tplc="25427008" w:tentative="1">
      <w:start w:val="1"/>
      <w:numFmt w:val="decimal"/>
      <w:lvlText w:val="%4."/>
      <w:lvlJc w:val="left"/>
      <w:pPr>
        <w:ind w:left="2880" w:hanging="360"/>
      </w:pPr>
    </w:lvl>
    <w:lvl w:ilvl="4" w:tplc="25427008" w:tentative="1">
      <w:start w:val="1"/>
      <w:numFmt w:val="lowerLetter"/>
      <w:lvlText w:val="%5."/>
      <w:lvlJc w:val="left"/>
      <w:pPr>
        <w:ind w:left="3600" w:hanging="360"/>
      </w:pPr>
    </w:lvl>
    <w:lvl w:ilvl="5" w:tplc="25427008" w:tentative="1">
      <w:start w:val="1"/>
      <w:numFmt w:val="lowerRoman"/>
      <w:lvlText w:val="%6."/>
      <w:lvlJc w:val="right"/>
      <w:pPr>
        <w:ind w:left="4320" w:hanging="180"/>
      </w:pPr>
    </w:lvl>
    <w:lvl w:ilvl="6" w:tplc="25427008" w:tentative="1">
      <w:start w:val="1"/>
      <w:numFmt w:val="decimal"/>
      <w:lvlText w:val="%7."/>
      <w:lvlJc w:val="left"/>
      <w:pPr>
        <w:ind w:left="5040" w:hanging="360"/>
      </w:pPr>
    </w:lvl>
    <w:lvl w:ilvl="7" w:tplc="25427008" w:tentative="1">
      <w:start w:val="1"/>
      <w:numFmt w:val="lowerLetter"/>
      <w:lvlText w:val="%8."/>
      <w:lvlJc w:val="left"/>
      <w:pPr>
        <w:ind w:left="5760" w:hanging="360"/>
      </w:pPr>
    </w:lvl>
    <w:lvl w:ilvl="8" w:tplc="25427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8806674"/>
    <w:multiLevelType w:val="hybridMultilevel"/>
    <w:tmpl w:val="B906A2F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3277"/>
    <w:multiLevelType w:val="hybridMultilevel"/>
    <w:tmpl w:val="FB0A4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BB004A"/>
    <w:multiLevelType w:val="hybridMultilevel"/>
    <w:tmpl w:val="C04817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0EDF"/>
    <w:multiLevelType w:val="hybridMultilevel"/>
    <w:tmpl w:val="526EAA40"/>
    <w:lvl w:ilvl="0" w:tplc="1372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2E58"/>
    <w:multiLevelType w:val="hybridMultilevel"/>
    <w:tmpl w:val="8794AC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B6398"/>
    <w:multiLevelType w:val="hybridMultilevel"/>
    <w:tmpl w:val="BAD4EA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761AC"/>
    <w:rsid w:val="000F6147"/>
    <w:rsid w:val="00112029"/>
    <w:rsid w:val="00135412"/>
    <w:rsid w:val="00155AC6"/>
    <w:rsid w:val="001F3D21"/>
    <w:rsid w:val="002500EE"/>
    <w:rsid w:val="002E4B10"/>
    <w:rsid w:val="00361FF4"/>
    <w:rsid w:val="00370EDF"/>
    <w:rsid w:val="003B5299"/>
    <w:rsid w:val="003F09F5"/>
    <w:rsid w:val="00493A0C"/>
    <w:rsid w:val="004A4AAA"/>
    <w:rsid w:val="004D6B48"/>
    <w:rsid w:val="00531A4E"/>
    <w:rsid w:val="00535F5A"/>
    <w:rsid w:val="00555F58"/>
    <w:rsid w:val="006039C9"/>
    <w:rsid w:val="006A021F"/>
    <w:rsid w:val="006E6663"/>
    <w:rsid w:val="007611CC"/>
    <w:rsid w:val="00826D2B"/>
    <w:rsid w:val="008B3AC2"/>
    <w:rsid w:val="008F680D"/>
    <w:rsid w:val="009F61CC"/>
    <w:rsid w:val="00A21CB8"/>
    <w:rsid w:val="00AC197E"/>
    <w:rsid w:val="00AF5A41"/>
    <w:rsid w:val="00B21D59"/>
    <w:rsid w:val="00BD419F"/>
    <w:rsid w:val="00C0234B"/>
    <w:rsid w:val="00C063AF"/>
    <w:rsid w:val="00C22369"/>
    <w:rsid w:val="00CA0DD2"/>
    <w:rsid w:val="00CD41B0"/>
    <w:rsid w:val="00CD77F1"/>
    <w:rsid w:val="00DF064E"/>
    <w:rsid w:val="00E4408A"/>
    <w:rsid w:val="00E85B5D"/>
    <w:rsid w:val="00F63D9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CBBB"/>
  <w15:docId w15:val="{CA70D7B5-BB3F-4AED-92C6-DCB48D33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Tekstdymka">
    <w:name w:val="Balloon Text"/>
    <w:basedOn w:val="Normalny"/>
    <w:link w:val="TekstdymkaZnak"/>
    <w:uiPriority w:val="99"/>
    <w:semiHidden/>
    <w:unhideWhenUsed/>
    <w:rsid w:val="006A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659E-E396-491E-ACE9-11B4EDF5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2478</Words>
  <Characters>14874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Magdalena Sobczak</cp:lastModifiedBy>
  <cp:revision>8</cp:revision>
  <cp:lastPrinted>2025-07-21T12:12:00Z</cp:lastPrinted>
  <dcterms:created xsi:type="dcterms:W3CDTF">2025-07-03T12:05:00Z</dcterms:created>
  <dcterms:modified xsi:type="dcterms:W3CDTF">2025-07-21T12:23:00Z</dcterms:modified>
</cp:coreProperties>
</file>